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4191" w:rsidRDefault="00CA4191">
      <w:pPr>
        <w:rPr>
          <w:vanish/>
        </w:rPr>
      </w:pPr>
    </w:p>
    <w:tbl>
      <w:tblPr>
        <w:tblStyle w:val="documentskn-mli4parentContainer"/>
        <w:tblW w:w="0" w:type="auto"/>
        <w:tblCellSpacing w:w="0" w:type="dxa"/>
        <w:tblLayout w:type="fixed"/>
        <w:tblCellMar>
          <w:left w:w="0" w:type="dxa"/>
          <w:right w:w="0" w:type="dxa"/>
        </w:tblCellMar>
        <w:tblLook w:val="05E0" w:firstRow="1" w:lastRow="1" w:firstColumn="1" w:lastColumn="1" w:noHBand="0" w:noVBand="1"/>
      </w:tblPr>
      <w:tblGrid>
        <w:gridCol w:w="600"/>
        <w:gridCol w:w="3440"/>
        <w:gridCol w:w="600"/>
        <w:gridCol w:w="600"/>
        <w:gridCol w:w="6400"/>
        <w:gridCol w:w="600"/>
      </w:tblGrid>
      <w:tr w:rsidR="00CA4191">
        <w:trPr>
          <w:trHeight w:val="14700"/>
          <w:tblCellSpacing w:w="0" w:type="dxa"/>
        </w:trPr>
        <w:tc>
          <w:tcPr>
            <w:tcW w:w="600" w:type="dxa"/>
            <w:shd w:val="clear" w:color="auto" w:fill="E6E9EB"/>
            <w:tcMar>
              <w:top w:w="600" w:type="dxa"/>
              <w:left w:w="0" w:type="dxa"/>
              <w:bottom w:w="500" w:type="dxa"/>
              <w:right w:w="0" w:type="dxa"/>
            </w:tcMar>
            <w:vAlign w:val="bottom"/>
            <w:hideMark/>
          </w:tcPr>
          <w:p w:rsidR="00CA4191" w:rsidRDefault="00FE28DE">
            <w:pPr>
              <w:spacing w:line="20" w:lineRule="exac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-381000</wp:posOffset>
                      </wp:positionV>
                      <wp:extent cx="7772400" cy="9715500"/>
                      <wp:effectExtent l="0" t="0" r="19050" b="19050"/>
                      <wp:wrapNone/>
                      <wp:docPr id="13719308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715500"/>
                              </a:xfrm>
                              <a:prstGeom prst="rect">
                                <a:avLst/>
                              </a:prstGeom>
                              <a:solidFill>
                                <a:srgbClr val="FFFFFF">
                                  <a:alpha val="0"/>
                                </a:srgbClr>
                              </a:solidFill>
                              <a:ln w="9525">
                                <a:solidFill>
                                  <a:srgbClr val="FFFFFF"/>
                                </a:solidFill>
                                <a:miter lim="800000"/>
                                <a:headEnd/>
                                <a:tailEnd/>
                              </a:ln>
                            </wps:spPr>
                            <wps:txbx>
                              <w:txbxContent>
                                <w:tbl>
                                  <w:tblPr>
                                    <w:tblStyle w:val="documentskn-mli4topsection"/>
                                    <w:tblW w:w="5000" w:type="pct"/>
                                    <w:tblCellSpacing w:w="0" w:type="dxa"/>
                                    <w:tblCellMar>
                                      <w:left w:w="0" w:type="dxa"/>
                                      <w:right w:w="0" w:type="dxa"/>
                                    </w:tblCellMar>
                                    <w:tblLook w:val="05E0" w:firstRow="1" w:lastRow="1" w:firstColumn="1" w:lastColumn="1" w:noHBand="0" w:noVBand="1"/>
                                  </w:tblPr>
                                  <w:tblGrid>
                                    <w:gridCol w:w="12241"/>
                                  </w:tblGrid>
                                  <w:tr w:rsidR="00CA4191">
                                    <w:trPr>
                                      <w:tblCellSpacing w:w="0" w:type="dxa"/>
                                    </w:trPr>
                                    <w:tc>
                                      <w:tcPr>
                                        <w:tcW w:w="12240" w:type="dxa"/>
                                        <w:tcMar>
                                          <w:top w:w="0" w:type="dxa"/>
                                          <w:left w:w="0" w:type="dxa"/>
                                          <w:bottom w:w="0" w:type="dxa"/>
                                          <w:right w:w="0" w:type="dxa"/>
                                        </w:tcMar>
                                        <w:vAlign w:val="bottom"/>
                                        <w:hideMark/>
                                      </w:tcPr>
                                      <w:tbl>
                                        <w:tblPr>
                                          <w:tblStyle w:val="documentskn-mli4topsectiontop-boxname-containername-table"/>
                                          <w:tblW w:w="0" w:type="auto"/>
                                          <w:tblCellSpacing w:w="0" w:type="dxa"/>
                                          <w:tblCellMar>
                                            <w:left w:w="0" w:type="dxa"/>
                                            <w:right w:w="0" w:type="dxa"/>
                                          </w:tblCellMar>
                                          <w:tblLook w:val="05E0" w:firstRow="1" w:lastRow="1" w:firstColumn="1" w:lastColumn="1" w:noHBand="0" w:noVBand="1"/>
                                        </w:tblPr>
                                        <w:tblGrid>
                                          <w:gridCol w:w="1798"/>
                                          <w:gridCol w:w="10428"/>
                                        </w:tblGrid>
                                        <w:tr w:rsidR="00CA4191">
                                          <w:trPr>
                                            <w:tblCellSpacing w:w="0" w:type="dxa"/>
                                          </w:trPr>
                                          <w:tc>
                                            <w:tcPr>
                                              <w:tcW w:w="1800" w:type="dxa"/>
                                              <w:tcBorders>
                                                <w:bottom w:val="single" w:sz="24" w:space="0" w:color="FFFFFF"/>
                                              </w:tcBorders>
                                              <w:shd w:val="clear" w:color="auto" w:fill="576D7B"/>
                                              <w:tcMar>
                                                <w:top w:w="500" w:type="dxa"/>
                                                <w:left w:w="500" w:type="dxa"/>
                                                <w:bottom w:w="500" w:type="dxa"/>
                                                <w:right w:w="0" w:type="dxa"/>
                                              </w:tcMar>
                                              <w:vAlign w:val="center"/>
                                              <w:hideMark/>
                                            </w:tcPr>
                                            <w:p w:rsidR="00CA4191" w:rsidRDefault="00CA4191">
                                              <w:pPr>
                                                <w:pStyle w:val="div"/>
                                                <w:pBdr>
                                                  <w:left w:val="none" w:sz="0" w:space="15" w:color="auto"/>
                                                </w:pBdr>
                                                <w:rPr>
                                                  <w:rStyle w:val="documentskn-mli4topsectiontop-boxname-containername-tablesection"/>
                                                  <w:rFonts w:ascii="PT Sans" w:eastAsia="PT Sans" w:hAnsi="PT Sans" w:cs="PT Sans"/>
                                                  <w:color w:val="46464E"/>
                                                  <w:sz w:val="18"/>
                                                  <w:szCs w:val="18"/>
                                                </w:rPr>
                                              </w:pPr>
                                            </w:p>
                                            <w:p w:rsidR="00CA4191" w:rsidRDefault="00CA4191">
                                              <w:pPr>
                                                <w:pStyle w:val="documentskn-mli4topsectiontop-boxname-containername-tablesectionParagraph"/>
                                                <w:pBdr>
                                                  <w:bottom w:val="none" w:sz="0" w:space="0" w:color="auto"/>
                                                </w:pBdr>
                                                <w:textAlignment w:val="auto"/>
                                                <w:rPr>
                                                  <w:rStyle w:val="documentskn-mli4topsectiontop-boxname-containername-tablesection"/>
                                                  <w:rFonts w:ascii="PT Sans" w:eastAsia="PT Sans" w:hAnsi="PT Sans" w:cs="PT Sans"/>
                                                  <w:color w:val="46464E"/>
                                                  <w:sz w:val="18"/>
                                                  <w:szCs w:val="18"/>
                                                </w:rPr>
                                              </w:pPr>
                                            </w:p>
                                          </w:tc>
                                          <w:tc>
                                            <w:tcPr>
                                              <w:tcW w:w="10440" w:type="dxa"/>
                                              <w:tcBorders>
                                                <w:bottom w:val="single" w:sz="24" w:space="0" w:color="FFFFFF"/>
                                              </w:tcBorders>
                                              <w:shd w:val="clear" w:color="auto" w:fill="576D7B"/>
                                              <w:tcMar>
                                                <w:top w:w="500" w:type="dxa"/>
                                                <w:left w:w="0" w:type="dxa"/>
                                                <w:bottom w:w="500" w:type="dxa"/>
                                                <w:right w:w="500" w:type="dxa"/>
                                              </w:tcMar>
                                              <w:vAlign w:val="bottom"/>
                                              <w:hideMark/>
                                            </w:tcPr>
                                            <w:p w:rsidR="00CA4191" w:rsidRDefault="00000000">
                                              <w:pPr>
                                                <w:pStyle w:val="documentskn-mli4topsectionsectionPARAGRAPHNAMEdiv"/>
                                                <w:pBdr>
                                                  <w:bottom w:val="none" w:sz="0" w:space="12" w:color="auto"/>
                                                </w:pBdr>
                                                <w:spacing w:line="1080" w:lineRule="exact"/>
                                                <w:jc w:val="center"/>
                                                <w:rPr>
                                                  <w:rStyle w:val="documentskn-mli4topsectiontop-boxname-containername-tablesection"/>
                                                  <w:rFonts w:ascii="Oswald" w:eastAsia="Oswald" w:hAnsi="Oswald" w:cs="Oswald"/>
                                                  <w:caps/>
                                                  <w:color w:val="EEF0F1"/>
                                                  <w:sz w:val="80"/>
                                                  <w:szCs w:val="80"/>
                                                </w:rPr>
                                              </w:pPr>
                                              <w:r>
                                                <w:rPr>
                                                  <w:rStyle w:val="span"/>
                                                  <w:rFonts w:ascii="Oswald" w:eastAsia="Oswald" w:hAnsi="Oswald" w:cs="Oswald"/>
                                                  <w:caps/>
                                                  <w:color w:val="EEF0F1"/>
                                                  <w:sz w:val="80"/>
                                                  <w:szCs w:val="80"/>
                                                </w:rPr>
                                                <w:t>Michael</w:t>
                                              </w:r>
                                              <w:r>
                                                <w:rPr>
                                                  <w:rStyle w:val="documentskn-mli4topsectiontop-boxname-containername-tablesection"/>
                                                  <w:rFonts w:ascii="Oswald" w:eastAsia="Oswald" w:hAnsi="Oswald" w:cs="Oswald"/>
                                                  <w:caps/>
                                                  <w:color w:val="EEF0F1"/>
                                                  <w:sz w:val="80"/>
                                                  <w:szCs w:val="80"/>
                                                </w:rPr>
                                                <w:t xml:space="preserve"> </w:t>
                                              </w:r>
                                              <w:r>
                                                <w:rPr>
                                                  <w:rStyle w:val="span"/>
                                                  <w:rFonts w:ascii="Oswald" w:eastAsia="Oswald" w:hAnsi="Oswald" w:cs="Oswald"/>
                                                  <w:caps/>
                                                  <w:color w:val="EEF0F1"/>
                                                  <w:sz w:val="80"/>
                                                  <w:szCs w:val="80"/>
                                                </w:rPr>
                                                <w:t>Payne</w:t>
                                              </w:r>
                                            </w:p>
                                            <w:p w:rsidR="00CA4191" w:rsidRDefault="00000000">
                                              <w:pPr>
                                                <w:pStyle w:val="documentskn-mli4topsectionsectionPARAGRAPHNAMEdiv"/>
                                                <w:spacing w:line="400" w:lineRule="exact"/>
                                                <w:jc w:val="center"/>
                                                <w:rPr>
                                                  <w:rStyle w:val="documentskn-mli4topsectiontop-boxname-containername-tablesection"/>
                                                  <w:rFonts w:ascii="PT Sans" w:eastAsia="PT Sans" w:hAnsi="PT Sans" w:cs="PT Sans"/>
                                                  <w:b/>
                                                  <w:bCs/>
                                                  <w:caps/>
                                                  <w:color w:val="EEF0F1"/>
                                                  <w:spacing w:val="20"/>
                                                  <w:sz w:val="36"/>
                                                  <w:szCs w:val="36"/>
                                                </w:rPr>
                                              </w:pPr>
                                              <w:r>
                                                <w:rPr>
                                                  <w:rStyle w:val="span"/>
                                                  <w:rFonts w:ascii="PT Sans" w:eastAsia="PT Sans" w:hAnsi="PT Sans" w:cs="PT Sans"/>
                                                  <w:b/>
                                                  <w:bCs/>
                                                  <w:caps/>
                                                  <w:color w:val="EEF0F1"/>
                                                  <w:spacing w:val="20"/>
                                                  <w:sz w:val="36"/>
                                                  <w:szCs w:val="36"/>
                                                </w:rPr>
                                                <w:t>Social Studies 7-12</w:t>
                                              </w:r>
                                            </w:p>
                                          </w:tc>
                                        </w:tr>
                                      </w:tbl>
                                      <w:p w:rsidR="00CA4191" w:rsidRDefault="00CA4191">
                                        <w:pPr>
                                          <w:rPr>
                                            <w:rFonts w:ascii="PT Sans" w:eastAsia="PT Sans" w:hAnsi="PT Sans" w:cs="PT Sans"/>
                                            <w:color w:val="46464E"/>
                                            <w:sz w:val="18"/>
                                            <w:szCs w:val="18"/>
                                          </w:rPr>
                                        </w:pPr>
                                      </w:p>
                                    </w:tc>
                                  </w:tr>
                                  <w:tr w:rsidR="00CA4191">
                                    <w:trPr>
                                      <w:trHeight w:hRule="exact" w:val="60"/>
                                      <w:tblCellSpacing w:w="0" w:type="dxa"/>
                                    </w:trPr>
                                    <w:tc>
                                      <w:tcPr>
                                        <w:tcW w:w="12240" w:type="dxa"/>
                                        <w:shd w:val="clear" w:color="auto" w:fill="576D7B"/>
                                        <w:tcMar>
                                          <w:top w:w="0" w:type="dxa"/>
                                          <w:left w:w="0" w:type="dxa"/>
                                          <w:bottom w:w="0" w:type="dxa"/>
                                          <w:right w:w="0" w:type="dxa"/>
                                        </w:tcMar>
                                        <w:vAlign w:val="bottom"/>
                                        <w:hideMark/>
                                      </w:tcPr>
                                      <w:p w:rsidR="00CA4191" w:rsidRDefault="00CA4191">
                                        <w:pPr>
                                          <w:pStyle w:val="documentskn-mli4topsectionemptycellParagraph"/>
                                          <w:shd w:val="clear" w:color="auto" w:fill="auto"/>
                                          <w:textAlignment w:val="auto"/>
                                          <w:rPr>
                                            <w:rStyle w:val="documentskn-mli4topsectionemptycell"/>
                                            <w:rFonts w:ascii="PT Sans" w:eastAsia="PT Sans" w:hAnsi="PT Sans" w:cs="PT Sans"/>
                                            <w:color w:val="46464E"/>
                                            <w:sz w:val="18"/>
                                            <w:szCs w:val="18"/>
                                            <w:shd w:val="clear" w:color="auto" w:fill="auto"/>
                                          </w:rPr>
                                        </w:pPr>
                                      </w:p>
                                    </w:tc>
                                  </w:tr>
                                  <w:tr w:rsidR="00CA4191">
                                    <w:trPr>
                                      <w:trHeight w:hRule="exact" w:val="200"/>
                                      <w:tblCellSpacing w:w="0" w:type="dxa"/>
                                    </w:trPr>
                                    <w:tc>
                                      <w:tcPr>
                                        <w:tcW w:w="12240" w:type="dxa"/>
                                        <w:shd w:val="clear" w:color="auto" w:fill="E6E9EB"/>
                                        <w:tcMar>
                                          <w:top w:w="0" w:type="dxa"/>
                                          <w:left w:w="0" w:type="dxa"/>
                                          <w:bottom w:w="0" w:type="dxa"/>
                                          <w:right w:w="0" w:type="dxa"/>
                                        </w:tcMar>
                                        <w:vAlign w:val="bottom"/>
                                        <w:hideMark/>
                                      </w:tcPr>
                                      <w:p w:rsidR="00CA4191" w:rsidRDefault="00CA4191">
                                        <w:pPr>
                                          <w:pStyle w:val="documentskn-mli4topsectionemptycellParagraph"/>
                                          <w:shd w:val="clear" w:color="auto" w:fill="auto"/>
                                          <w:textAlignment w:val="auto"/>
                                          <w:rPr>
                                            <w:rStyle w:val="documentskn-mli4topsectionemptycell"/>
                                            <w:rFonts w:ascii="PT Sans" w:eastAsia="PT Sans" w:hAnsi="PT Sans" w:cs="PT Sans"/>
                                            <w:color w:val="46464E"/>
                                            <w:sz w:val="18"/>
                                            <w:szCs w:val="18"/>
                                            <w:shd w:val="clear" w:color="auto" w:fill="auto"/>
                                          </w:rPr>
                                        </w:pPr>
                                      </w:p>
                                    </w:tc>
                                  </w:tr>
                                </w:tbl>
                                <w:p w:rsidR="00CA4191" w:rsidRDefault="00CA41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30pt;width:612pt;height: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" o:allowincell="f" strokecolor="white">
                      <v:fill opacity="0"/>
                      <v:textbox inset="0,0,0,0">
                        <w:txbxContent>
                          <w:tbl>
                            <w:tblPr>
                              <w:tblStyle w:val="documentskn-mli4topsection"/>
                              <w:tblW w:w="5000" w:type="pct"/>
                              <w:tblCellSpacing w:w="0" w:type="dxa"/>
                              <w:tblCellMar>
                                <w:left w:w="0" w:type="dxa"/>
                                <w:right w:w="0" w:type="dxa"/>
                              </w:tblCellMar>
                              <w:tblLook w:val="05E0" w:firstRow="1" w:lastRow="1" w:firstColumn="1" w:lastColumn="1" w:noHBand="0" w:noVBand="1"/>
                            </w:tblPr>
                            <w:tblGrid>
                              <w:gridCol w:w="12241"/>
                            </w:tblGrid>
                            <w:tr w:rsidR="00CA4191">
                              <w:trPr>
                                <w:tblCellSpacing w:w="0" w:type="dxa"/>
                              </w:trPr>
                              <w:tc>
                                <w:tcPr>
                                  <w:tcW w:w="12240" w:type="dxa"/>
                                  <w:tcMar>
                                    <w:top w:w="0" w:type="dxa"/>
                                    <w:left w:w="0" w:type="dxa"/>
                                    <w:bottom w:w="0" w:type="dxa"/>
                                    <w:right w:w="0" w:type="dxa"/>
                                  </w:tcMar>
                                  <w:vAlign w:val="bottom"/>
                                  <w:hideMark/>
                                </w:tcPr>
                                <w:tbl>
                                  <w:tblPr>
                                    <w:tblStyle w:val="documentskn-mli4topsectiontop-boxname-containername-table"/>
                                    <w:tblW w:w="0" w:type="auto"/>
                                    <w:tblCellSpacing w:w="0" w:type="dxa"/>
                                    <w:tblCellMar>
                                      <w:left w:w="0" w:type="dxa"/>
                                      <w:right w:w="0" w:type="dxa"/>
                                    </w:tblCellMar>
                                    <w:tblLook w:val="05E0" w:firstRow="1" w:lastRow="1" w:firstColumn="1" w:lastColumn="1" w:noHBand="0" w:noVBand="1"/>
                                  </w:tblPr>
                                  <w:tblGrid>
                                    <w:gridCol w:w="1798"/>
                                    <w:gridCol w:w="10428"/>
                                  </w:tblGrid>
                                  <w:tr w:rsidR="00CA4191">
                                    <w:trPr>
                                      <w:tblCellSpacing w:w="0" w:type="dxa"/>
                                    </w:trPr>
                                    <w:tc>
                                      <w:tcPr>
                                        <w:tcW w:w="1800" w:type="dxa"/>
                                        <w:tcBorders>
                                          <w:bottom w:val="single" w:sz="24" w:space="0" w:color="FFFFFF"/>
                                        </w:tcBorders>
                                        <w:shd w:val="clear" w:color="auto" w:fill="576D7B"/>
                                        <w:tcMar>
                                          <w:top w:w="500" w:type="dxa"/>
                                          <w:left w:w="500" w:type="dxa"/>
                                          <w:bottom w:w="500" w:type="dxa"/>
                                          <w:right w:w="0" w:type="dxa"/>
                                        </w:tcMar>
                                        <w:vAlign w:val="center"/>
                                        <w:hideMark/>
                                      </w:tcPr>
                                      <w:p w:rsidR="00CA4191" w:rsidRDefault="00CA4191">
                                        <w:pPr>
                                          <w:pStyle w:val="div"/>
                                          <w:pBdr>
                                            <w:left w:val="none" w:sz="0" w:space="15" w:color="auto"/>
                                          </w:pBdr>
                                          <w:rPr>
                                            <w:rStyle w:val="documentskn-mli4topsectiontop-boxname-containername-tablesection"/>
                                            <w:rFonts w:ascii="PT Sans" w:eastAsia="PT Sans" w:hAnsi="PT Sans" w:cs="PT Sans"/>
                                            <w:color w:val="46464E"/>
                                            <w:sz w:val="18"/>
                                            <w:szCs w:val="18"/>
                                          </w:rPr>
                                        </w:pPr>
                                      </w:p>
                                      <w:p w:rsidR="00CA4191" w:rsidRDefault="00CA4191">
                                        <w:pPr>
                                          <w:pStyle w:val="documentskn-mli4topsectiontop-boxname-containername-tablesectionParagraph"/>
                                          <w:pBdr>
                                            <w:bottom w:val="none" w:sz="0" w:space="0" w:color="auto"/>
                                          </w:pBdr>
                                          <w:textAlignment w:val="auto"/>
                                          <w:rPr>
                                            <w:rStyle w:val="documentskn-mli4topsectiontop-boxname-containername-tablesection"/>
                                            <w:rFonts w:ascii="PT Sans" w:eastAsia="PT Sans" w:hAnsi="PT Sans" w:cs="PT Sans"/>
                                            <w:color w:val="46464E"/>
                                            <w:sz w:val="18"/>
                                            <w:szCs w:val="18"/>
                                          </w:rPr>
                                        </w:pPr>
                                      </w:p>
                                    </w:tc>
                                    <w:tc>
                                      <w:tcPr>
                                        <w:tcW w:w="10440" w:type="dxa"/>
                                        <w:tcBorders>
                                          <w:bottom w:val="single" w:sz="24" w:space="0" w:color="FFFFFF"/>
                                        </w:tcBorders>
                                        <w:shd w:val="clear" w:color="auto" w:fill="576D7B"/>
                                        <w:tcMar>
                                          <w:top w:w="500" w:type="dxa"/>
                                          <w:left w:w="0" w:type="dxa"/>
                                          <w:bottom w:w="500" w:type="dxa"/>
                                          <w:right w:w="500" w:type="dxa"/>
                                        </w:tcMar>
                                        <w:vAlign w:val="bottom"/>
                                        <w:hideMark/>
                                      </w:tcPr>
                                      <w:p w:rsidR="00CA4191" w:rsidRDefault="00000000">
                                        <w:pPr>
                                          <w:pStyle w:val="documentskn-mli4topsectionsectionPARAGRAPHNAMEdiv"/>
                                          <w:pBdr>
                                            <w:bottom w:val="none" w:sz="0" w:space="12" w:color="auto"/>
                                          </w:pBdr>
                                          <w:spacing w:line="1080" w:lineRule="exact"/>
                                          <w:jc w:val="center"/>
                                          <w:rPr>
                                            <w:rStyle w:val="documentskn-mli4topsectiontop-boxname-containername-tablesection"/>
                                            <w:rFonts w:ascii="Oswald" w:eastAsia="Oswald" w:hAnsi="Oswald" w:cs="Oswald"/>
                                            <w:caps/>
                                            <w:color w:val="EEF0F1"/>
                                            <w:sz w:val="80"/>
                                            <w:szCs w:val="80"/>
                                          </w:rPr>
                                        </w:pPr>
                                        <w:r>
                                          <w:rPr>
                                            <w:rStyle w:val="span"/>
                                            <w:rFonts w:ascii="Oswald" w:eastAsia="Oswald" w:hAnsi="Oswald" w:cs="Oswald"/>
                                            <w:caps/>
                                            <w:color w:val="EEF0F1"/>
                                            <w:sz w:val="80"/>
                                            <w:szCs w:val="80"/>
                                          </w:rPr>
                                          <w:t>Michael</w:t>
                                        </w:r>
                                        <w:r>
                                          <w:rPr>
                                            <w:rStyle w:val="documentskn-mli4topsectiontop-boxname-containername-tablesection"/>
                                            <w:rFonts w:ascii="Oswald" w:eastAsia="Oswald" w:hAnsi="Oswald" w:cs="Oswald"/>
                                            <w:caps/>
                                            <w:color w:val="EEF0F1"/>
                                            <w:sz w:val="80"/>
                                            <w:szCs w:val="80"/>
                                          </w:rPr>
                                          <w:t xml:space="preserve"> </w:t>
                                        </w:r>
                                        <w:r>
                                          <w:rPr>
                                            <w:rStyle w:val="span"/>
                                            <w:rFonts w:ascii="Oswald" w:eastAsia="Oswald" w:hAnsi="Oswald" w:cs="Oswald"/>
                                            <w:caps/>
                                            <w:color w:val="EEF0F1"/>
                                            <w:sz w:val="80"/>
                                            <w:szCs w:val="80"/>
                                          </w:rPr>
                                          <w:t>Payne</w:t>
                                        </w:r>
                                      </w:p>
                                      <w:p w:rsidR="00CA4191" w:rsidRDefault="00000000">
                                        <w:pPr>
                                          <w:pStyle w:val="documentskn-mli4topsectionsectionPARAGRAPHNAMEdiv"/>
                                          <w:spacing w:line="400" w:lineRule="exact"/>
                                          <w:jc w:val="center"/>
                                          <w:rPr>
                                            <w:rStyle w:val="documentskn-mli4topsectiontop-boxname-containername-tablesection"/>
                                            <w:rFonts w:ascii="PT Sans" w:eastAsia="PT Sans" w:hAnsi="PT Sans" w:cs="PT Sans"/>
                                            <w:b/>
                                            <w:bCs/>
                                            <w:caps/>
                                            <w:color w:val="EEF0F1"/>
                                            <w:spacing w:val="20"/>
                                            <w:sz w:val="36"/>
                                            <w:szCs w:val="36"/>
                                          </w:rPr>
                                        </w:pPr>
                                        <w:r>
                                          <w:rPr>
                                            <w:rStyle w:val="span"/>
                                            <w:rFonts w:ascii="PT Sans" w:eastAsia="PT Sans" w:hAnsi="PT Sans" w:cs="PT Sans"/>
                                            <w:b/>
                                            <w:bCs/>
                                            <w:caps/>
                                            <w:color w:val="EEF0F1"/>
                                            <w:spacing w:val="20"/>
                                            <w:sz w:val="36"/>
                                            <w:szCs w:val="36"/>
                                          </w:rPr>
                                          <w:t>Social Studies 7-12</w:t>
                                        </w:r>
                                      </w:p>
                                    </w:tc>
                                  </w:tr>
                                </w:tbl>
                                <w:p w:rsidR="00CA4191" w:rsidRDefault="00CA4191">
                                  <w:pPr>
                                    <w:rPr>
                                      <w:rFonts w:ascii="PT Sans" w:eastAsia="PT Sans" w:hAnsi="PT Sans" w:cs="PT Sans"/>
                                      <w:color w:val="46464E"/>
                                      <w:sz w:val="18"/>
                                      <w:szCs w:val="18"/>
                                    </w:rPr>
                                  </w:pPr>
                                </w:p>
                              </w:tc>
                            </w:tr>
                            <w:tr w:rsidR="00CA4191">
                              <w:trPr>
                                <w:trHeight w:hRule="exact" w:val="60"/>
                                <w:tblCellSpacing w:w="0" w:type="dxa"/>
                              </w:trPr>
                              <w:tc>
                                <w:tcPr>
                                  <w:tcW w:w="12240" w:type="dxa"/>
                                  <w:shd w:val="clear" w:color="auto" w:fill="576D7B"/>
                                  <w:tcMar>
                                    <w:top w:w="0" w:type="dxa"/>
                                    <w:left w:w="0" w:type="dxa"/>
                                    <w:bottom w:w="0" w:type="dxa"/>
                                    <w:right w:w="0" w:type="dxa"/>
                                  </w:tcMar>
                                  <w:vAlign w:val="bottom"/>
                                  <w:hideMark/>
                                </w:tcPr>
                                <w:p w:rsidR="00CA4191" w:rsidRDefault="00CA4191">
                                  <w:pPr>
                                    <w:pStyle w:val="documentskn-mli4topsectionemptycellParagraph"/>
                                    <w:shd w:val="clear" w:color="auto" w:fill="auto"/>
                                    <w:textAlignment w:val="auto"/>
                                    <w:rPr>
                                      <w:rStyle w:val="documentskn-mli4topsectionemptycell"/>
                                      <w:rFonts w:ascii="PT Sans" w:eastAsia="PT Sans" w:hAnsi="PT Sans" w:cs="PT Sans"/>
                                      <w:color w:val="46464E"/>
                                      <w:sz w:val="18"/>
                                      <w:szCs w:val="18"/>
                                      <w:shd w:val="clear" w:color="auto" w:fill="auto"/>
                                    </w:rPr>
                                  </w:pPr>
                                </w:p>
                              </w:tc>
                            </w:tr>
                            <w:tr w:rsidR="00CA4191">
                              <w:trPr>
                                <w:trHeight w:hRule="exact" w:val="200"/>
                                <w:tblCellSpacing w:w="0" w:type="dxa"/>
                              </w:trPr>
                              <w:tc>
                                <w:tcPr>
                                  <w:tcW w:w="12240" w:type="dxa"/>
                                  <w:shd w:val="clear" w:color="auto" w:fill="E6E9EB"/>
                                  <w:tcMar>
                                    <w:top w:w="0" w:type="dxa"/>
                                    <w:left w:w="0" w:type="dxa"/>
                                    <w:bottom w:w="0" w:type="dxa"/>
                                    <w:right w:w="0" w:type="dxa"/>
                                  </w:tcMar>
                                  <w:vAlign w:val="bottom"/>
                                  <w:hideMark/>
                                </w:tcPr>
                                <w:p w:rsidR="00CA4191" w:rsidRDefault="00CA4191">
                                  <w:pPr>
                                    <w:pStyle w:val="documentskn-mli4topsectionemptycellParagraph"/>
                                    <w:shd w:val="clear" w:color="auto" w:fill="auto"/>
                                    <w:textAlignment w:val="auto"/>
                                    <w:rPr>
                                      <w:rStyle w:val="documentskn-mli4topsectionemptycell"/>
                                      <w:rFonts w:ascii="PT Sans" w:eastAsia="PT Sans" w:hAnsi="PT Sans" w:cs="PT Sans"/>
                                      <w:color w:val="46464E"/>
                                      <w:sz w:val="18"/>
                                      <w:szCs w:val="18"/>
                                      <w:shd w:val="clear" w:color="auto" w:fill="auto"/>
                                    </w:rPr>
                                  </w:pPr>
                                </w:p>
                              </w:tc>
                            </w:tr>
                          </w:tbl>
                          <w:p w:rsidR="00CA4191" w:rsidRDefault="00CA4191"/>
                        </w:txbxContent>
                      </v:textbox>
                      <w10:wrap anchorx="page" anchory="page"/>
                    </v:rect>
                  </w:pict>
                </mc:Fallback>
              </mc:AlternateContent>
            </w:r>
            <w:r w:rsidR="00651A00">
              <w:rPr>
                <w:rStyle w:val="span"/>
                <w:rFonts w:ascii="PT Sans" w:eastAsia="PT Sans" w:hAnsi="PT Sans" w:cs="PT Sans"/>
                <w:noProof/>
                <w:color w:val="46464E"/>
                <w:sz w:val="18"/>
                <w:szCs w:val="18"/>
              </w:rPr>
              <w:drawing>
                <wp:anchor distT="0" distB="0" distL="114300" distR="114300" simplePos="0" relativeHeight="251659264" behindDoc="0" locked="0" layoutInCell="0" allowOverlap="1">
                  <wp:simplePos x="0" y="0"/>
                  <wp:positionH relativeFrom="page">
                    <wp:posOffset>317500</wp:posOffset>
                  </wp:positionH>
                  <wp:positionV relativeFrom="page">
                    <wp:posOffset>459038</wp:posOffset>
                  </wp:positionV>
                  <wp:extent cx="762000" cy="751974"/>
                  <wp:effectExtent l="0" t="0" r="0" b="0"/>
                  <wp:wrapNone/>
                  <wp:docPr id="100001" name="Graphic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762000" cy="751974"/>
                          </a:xfrm>
                          <a:prstGeom prst="rect">
                            <a:avLst/>
                          </a:prstGeom>
                          <a:ln>
                            <a:noFill/>
                          </a:ln>
                        </pic:spPr>
                      </pic:pic>
                    </a:graphicData>
                  </a:graphic>
                </wp:anchor>
              </w:drawing>
            </w:r>
            <w:r w:rsidR="00651A00">
              <w:rPr>
                <w:color w:val="FFFFFF"/>
                <w:sz w:val="2"/>
              </w:rPr>
              <w:t>.</w:t>
            </w:r>
          </w:p>
          <w:p w:rsidR="00CA4191" w:rsidRDefault="00CA4191">
            <w:pPr>
              <w:rPr>
                <w:rFonts w:ascii="PT Sans" w:eastAsia="PT Sans" w:hAnsi="PT Sans" w:cs="PT Sans"/>
                <w:color w:val="46464E"/>
                <w:sz w:val="18"/>
                <w:szCs w:val="18"/>
              </w:rPr>
            </w:pPr>
          </w:p>
        </w:tc>
        <w:tc>
          <w:tcPr>
            <w:tcW w:w="3440" w:type="dxa"/>
            <w:shd w:val="clear" w:color="auto" w:fill="E6E9EB"/>
            <w:tcMar>
              <w:top w:w="600" w:type="dxa"/>
              <w:left w:w="0" w:type="dxa"/>
              <w:bottom w:w="500" w:type="dxa"/>
              <w:right w:w="0" w:type="dxa"/>
            </w:tcMar>
            <w:hideMark/>
          </w:tcPr>
          <w:p w:rsidR="00CA4191" w:rsidRDefault="00CA4191">
            <w:pPr>
              <w:spacing w:line="3110" w:lineRule="atLeast"/>
            </w:pPr>
          </w:p>
          <w:p w:rsidR="00CA4191" w:rsidRDefault="00000000">
            <w:pPr>
              <w:pStyle w:val="documentskn-mli4sectiontitle"/>
              <w:pBdr>
                <w:bottom w:val="none" w:sz="0" w:space="5" w:color="auto"/>
              </w:pBdr>
              <w:rPr>
                <w:rStyle w:val="documentskn-mli4parentContainerleft-box"/>
                <w:rFonts w:ascii="PT Sans" w:eastAsia="PT Sans" w:hAnsi="PT Sans" w:cs="PT Sans"/>
                <w:shd w:val="clear" w:color="auto" w:fill="auto"/>
              </w:rPr>
            </w:pPr>
            <w:r>
              <w:rPr>
                <w:rStyle w:val="documentskn-mli4parentContainerleft-box"/>
                <w:rFonts w:ascii="PT Sans" w:eastAsia="PT Sans" w:hAnsi="PT Sans" w:cs="PT Sans"/>
                <w:shd w:val="clear" w:color="auto" w:fill="auto"/>
              </w:rPr>
              <w:t>Contact</w:t>
            </w:r>
          </w:p>
          <w:p w:rsidR="00CA4191" w:rsidRDefault="00000000">
            <w:pPr>
              <w:pStyle w:val="documentskn-mli4pb5"/>
              <w:pBdr>
                <w:left w:val="none" w:sz="0" w:space="15" w:color="auto"/>
              </w:pBdr>
              <w:spacing w:after="100"/>
              <w:ind w:left="300"/>
              <w:rPr>
                <w:rStyle w:val="documentskn-mli4parentContainerleft-box"/>
                <w:rFonts w:ascii="PT Sans" w:eastAsia="PT Sans" w:hAnsi="PT Sans" w:cs="PT Sans"/>
                <w:color w:val="000000"/>
                <w:sz w:val="18"/>
                <w:szCs w:val="18"/>
                <w:shd w:val="clear" w:color="auto" w:fill="auto"/>
              </w:rPr>
            </w:pPr>
            <w:r>
              <w:rPr>
                <w:rStyle w:val="span"/>
                <w:rFonts w:ascii="PT Sans" w:eastAsia="PT Sans" w:hAnsi="PT Sans" w:cs="PT Sans"/>
                <w:b/>
                <w:bCs/>
                <w:color w:val="000000"/>
                <w:sz w:val="18"/>
                <w:szCs w:val="18"/>
              </w:rPr>
              <w:t>Address</w:t>
            </w:r>
            <w:r>
              <w:rPr>
                <w:rStyle w:val="documentskn-mli4mukcolon"/>
                <w:rFonts w:ascii="PT Sans" w:eastAsia="PT Sans" w:hAnsi="PT Sans" w:cs="PT Sans"/>
                <w:b/>
                <w:bCs/>
                <w:color w:val="000000"/>
                <w:sz w:val="18"/>
                <w:szCs w:val="18"/>
              </w:rPr>
              <w:t xml:space="preserve">: </w:t>
            </w:r>
            <w:r>
              <w:rPr>
                <w:rStyle w:val="span"/>
                <w:rFonts w:ascii="PT Sans" w:eastAsia="PT Sans" w:hAnsi="PT Sans" w:cs="PT Sans"/>
                <w:b/>
                <w:bCs/>
                <w:color w:val="000000"/>
                <w:sz w:val="18"/>
                <w:szCs w:val="18"/>
              </w:rPr>
              <w:t xml:space="preserve"> : </w:t>
            </w:r>
            <w:r>
              <w:rPr>
                <w:rStyle w:val="span"/>
                <w:rFonts w:ascii="PT Sans" w:eastAsia="PT Sans" w:hAnsi="PT Sans" w:cs="PT Sans"/>
                <w:color w:val="000000"/>
                <w:sz w:val="18"/>
                <w:szCs w:val="18"/>
              </w:rPr>
              <w:t>San Antonio, TX 78254</w:t>
            </w:r>
          </w:p>
          <w:p w:rsidR="00CA4191" w:rsidRDefault="00000000">
            <w:pPr>
              <w:pStyle w:val="documentskn-mli4pb5"/>
              <w:spacing w:after="100"/>
              <w:ind w:left="300"/>
              <w:rPr>
                <w:rStyle w:val="documentskn-mli4parentContainerleft-box"/>
                <w:rFonts w:ascii="PT Sans" w:eastAsia="PT Sans" w:hAnsi="PT Sans" w:cs="PT Sans"/>
                <w:vanish/>
                <w:color w:val="000000"/>
                <w:sz w:val="18"/>
                <w:szCs w:val="18"/>
                <w:shd w:val="clear" w:color="auto" w:fill="auto"/>
              </w:rPr>
            </w:pPr>
            <w:r>
              <w:rPr>
                <w:rStyle w:val="span"/>
                <w:rFonts w:ascii="PT Sans" w:eastAsia="PT Sans" w:hAnsi="PT Sans" w:cs="PT Sans"/>
                <w:b/>
                <w:bCs/>
                <w:vanish/>
                <w:color w:val="000000"/>
                <w:sz w:val="18"/>
                <w:szCs w:val="18"/>
              </w:rPr>
              <w:t>Address</w:t>
            </w:r>
            <w:r>
              <w:rPr>
                <w:rStyle w:val="documentskn-mli4mukcolon"/>
                <w:rFonts w:ascii="PT Sans" w:eastAsia="PT Sans" w:hAnsi="PT Sans" w:cs="PT Sans"/>
                <w:b/>
                <w:bCs/>
                <w:color w:val="000000"/>
                <w:sz w:val="18"/>
                <w:szCs w:val="18"/>
              </w:rPr>
              <w:t xml:space="preserve">: </w:t>
            </w:r>
            <w:r>
              <w:rPr>
                <w:rStyle w:val="span"/>
                <w:rFonts w:ascii="PT Sans" w:eastAsia="PT Sans" w:hAnsi="PT Sans" w:cs="PT Sans"/>
                <w:b/>
                <w:bCs/>
                <w:vanish/>
                <w:color w:val="000000"/>
                <w:sz w:val="18"/>
                <w:szCs w:val="18"/>
              </w:rPr>
              <w:t xml:space="preserve"> : </w:t>
            </w:r>
            <w:r>
              <w:rPr>
                <w:rStyle w:val="span"/>
                <w:rFonts w:ascii="PT Sans" w:eastAsia="PT Sans" w:hAnsi="PT Sans" w:cs="PT Sans"/>
                <w:vanish/>
                <w:color w:val="000000"/>
                <w:sz w:val="18"/>
                <w:szCs w:val="18"/>
              </w:rPr>
              <w:t>San Antonio, TX 78254</w:t>
            </w:r>
          </w:p>
          <w:p w:rsidR="00CA4191" w:rsidRDefault="00000000">
            <w:pPr>
              <w:pStyle w:val="documentskn-mli4dispBlock"/>
              <w:spacing w:after="100"/>
              <w:ind w:left="300"/>
              <w:rPr>
                <w:rStyle w:val="documentskn-mli4parentContainerleft-box"/>
                <w:rFonts w:ascii="PT Sans" w:eastAsia="PT Sans" w:hAnsi="PT Sans" w:cs="PT Sans"/>
                <w:color w:val="000000"/>
                <w:sz w:val="18"/>
                <w:szCs w:val="18"/>
                <w:shd w:val="clear" w:color="auto" w:fill="auto"/>
              </w:rPr>
            </w:pPr>
            <w:r>
              <w:rPr>
                <w:rStyle w:val="span"/>
                <w:rFonts w:ascii="PT Sans" w:eastAsia="PT Sans" w:hAnsi="PT Sans" w:cs="PT Sans"/>
                <w:b/>
                <w:bCs/>
                <w:color w:val="000000"/>
                <w:sz w:val="18"/>
                <w:szCs w:val="18"/>
              </w:rPr>
              <w:t>Phone</w:t>
            </w:r>
            <w:r>
              <w:rPr>
                <w:rStyle w:val="documentskn-mli4mukcolon"/>
                <w:rFonts w:ascii="PT Sans" w:eastAsia="PT Sans" w:hAnsi="PT Sans" w:cs="PT Sans"/>
                <w:b/>
                <w:bCs/>
                <w:color w:val="000000"/>
                <w:sz w:val="18"/>
                <w:szCs w:val="18"/>
              </w:rPr>
              <w:t xml:space="preserve">: </w:t>
            </w:r>
            <w:r>
              <w:rPr>
                <w:rStyle w:val="span"/>
                <w:rFonts w:ascii="PT Sans" w:eastAsia="PT Sans" w:hAnsi="PT Sans" w:cs="PT Sans"/>
                <w:b/>
                <w:bCs/>
                <w:color w:val="000000"/>
                <w:sz w:val="18"/>
                <w:szCs w:val="18"/>
              </w:rPr>
              <w:t xml:space="preserve"> : </w:t>
            </w:r>
            <w:r>
              <w:rPr>
                <w:rStyle w:val="span"/>
                <w:rFonts w:ascii="PT Sans" w:eastAsia="PT Sans" w:hAnsi="PT Sans" w:cs="PT Sans"/>
                <w:color w:val="000000"/>
                <w:sz w:val="18"/>
                <w:szCs w:val="18"/>
              </w:rPr>
              <w:t>(208) 251-2908</w:t>
            </w:r>
            <w:r>
              <w:rPr>
                <w:rStyle w:val="documentskn-mli4parentContainerleft-box"/>
                <w:rFonts w:ascii="PT Sans" w:eastAsia="PT Sans" w:hAnsi="PT Sans" w:cs="PT Sans"/>
                <w:color w:val="000000"/>
                <w:sz w:val="18"/>
                <w:szCs w:val="18"/>
                <w:shd w:val="clear" w:color="auto" w:fill="auto"/>
              </w:rPr>
              <w:t xml:space="preserve"> </w:t>
            </w:r>
          </w:p>
          <w:p w:rsidR="00CA4191" w:rsidRDefault="00000000">
            <w:pPr>
              <w:pStyle w:val="documentskn-mli4dispBlock"/>
              <w:spacing w:after="500"/>
              <w:ind w:left="300"/>
              <w:rPr>
                <w:rStyle w:val="documentskn-mli4parentContainerleft-box"/>
                <w:rFonts w:ascii="PT Sans" w:eastAsia="PT Sans" w:hAnsi="PT Sans" w:cs="PT Sans"/>
                <w:color w:val="000000"/>
                <w:sz w:val="18"/>
                <w:szCs w:val="18"/>
                <w:shd w:val="clear" w:color="auto" w:fill="auto"/>
              </w:rPr>
            </w:pPr>
            <w:r>
              <w:rPr>
                <w:rStyle w:val="span"/>
                <w:rFonts w:ascii="PT Sans" w:eastAsia="PT Sans" w:hAnsi="PT Sans" w:cs="PT Sans"/>
                <w:b/>
                <w:bCs/>
                <w:color w:val="000000"/>
                <w:sz w:val="18"/>
                <w:szCs w:val="18"/>
              </w:rPr>
              <w:t>Email</w:t>
            </w:r>
            <w:r>
              <w:rPr>
                <w:rStyle w:val="documentskn-mli4mukcolon"/>
                <w:rFonts w:ascii="PT Sans" w:eastAsia="PT Sans" w:hAnsi="PT Sans" w:cs="PT Sans"/>
                <w:b/>
                <w:bCs/>
                <w:color w:val="000000"/>
                <w:sz w:val="18"/>
                <w:szCs w:val="18"/>
              </w:rPr>
              <w:t xml:space="preserve">: </w:t>
            </w:r>
            <w:r>
              <w:rPr>
                <w:rStyle w:val="span"/>
                <w:rFonts w:ascii="PT Sans" w:eastAsia="PT Sans" w:hAnsi="PT Sans" w:cs="PT Sans"/>
                <w:b/>
                <w:bCs/>
                <w:color w:val="000000"/>
                <w:sz w:val="18"/>
                <w:szCs w:val="18"/>
              </w:rPr>
              <w:t xml:space="preserve"> : </w:t>
            </w:r>
            <w:r>
              <w:rPr>
                <w:rStyle w:val="span"/>
                <w:rFonts w:ascii="PT Sans" w:eastAsia="PT Sans" w:hAnsi="PT Sans" w:cs="PT Sans"/>
                <w:color w:val="000000"/>
                <w:sz w:val="18"/>
                <w:szCs w:val="18"/>
              </w:rPr>
              <w:t>paynmich@gmail.com</w:t>
            </w:r>
          </w:p>
          <w:p w:rsidR="003F67E4" w:rsidRPr="003F67E4" w:rsidRDefault="003F67E4" w:rsidP="003F67E4">
            <w:pPr>
              <w:pStyle w:val="documentskn-mli4sectiontitle"/>
              <w:rPr>
                <w:rFonts w:ascii="PT Sans" w:eastAsia="PT Sans" w:hAnsi="PT Sans" w:cs="PT Sans"/>
              </w:rPr>
            </w:pPr>
            <w:r w:rsidRPr="003F67E4">
              <w:rPr>
                <w:rFonts w:ascii="PT Sans" w:eastAsia="PT Sans" w:hAnsi="PT Sans" w:cs="PT Sans"/>
              </w:rPr>
              <w:t>Accomplishments</w:t>
            </w:r>
          </w:p>
          <w:p w:rsidR="003F67E4" w:rsidRDefault="003F67E4" w:rsidP="003F67E4">
            <w:pPr>
              <w:pStyle w:val="divdocumentulli"/>
              <w:numPr>
                <w:ilvl w:val="0"/>
                <w:numId w:val="18"/>
              </w:numPr>
              <w:pBdr>
                <w:left w:val="none" w:sz="0" w:space="15" w:color="auto"/>
              </w:pBdr>
              <w:ind w:left="480" w:hanging="183"/>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Created books on the bus a program, in which students would read on the way home from school 3 days a week.</w:t>
            </w:r>
          </w:p>
          <w:p w:rsidR="003F67E4" w:rsidRDefault="003F67E4" w:rsidP="003F67E4">
            <w:pPr>
              <w:pStyle w:val="divdocumentulli"/>
              <w:numPr>
                <w:ilvl w:val="0"/>
                <w:numId w:val="18"/>
              </w:numPr>
              <w:spacing w:after="500"/>
              <w:ind w:left="480" w:hanging="183"/>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Implement Capturing Kids' Hearts on the Bus in order to reduce write ups.</w:t>
            </w:r>
          </w:p>
          <w:p w:rsidR="003F67E4" w:rsidRDefault="003F67E4" w:rsidP="003F67E4">
            <w:pPr>
              <w:pStyle w:val="documentskn-mli4sectiontitle"/>
              <w:pBdr>
                <w:bottom w:val="none" w:sz="0" w:space="5" w:color="auto"/>
              </w:pBdr>
              <w:rPr>
                <w:rStyle w:val="documentskn-mli4parentContainerright-box"/>
                <w:rFonts w:ascii="PT Sans" w:eastAsia="PT Sans" w:hAnsi="PT Sans" w:cs="PT Sans"/>
              </w:rPr>
            </w:pPr>
            <w:r>
              <w:rPr>
                <w:rStyle w:val="documentskn-mli4parentContainerright-box"/>
                <w:rFonts w:ascii="PT Sans" w:eastAsia="PT Sans" w:hAnsi="PT Sans" w:cs="PT Sans"/>
              </w:rPr>
              <w:t>Certifications</w:t>
            </w:r>
          </w:p>
          <w:p w:rsidR="003F67E4" w:rsidRDefault="003F67E4" w:rsidP="003F67E4">
            <w:pPr>
              <w:pStyle w:val="documentskn-mli4parentContainersinglecolumn"/>
              <w:numPr>
                <w:ilvl w:val="0"/>
                <w:numId w:val="19"/>
              </w:numPr>
              <w:pBdr>
                <w:left w:val="none" w:sz="0" w:space="15" w:color="auto"/>
              </w:pBdr>
              <w:ind w:left="660"/>
              <w:rPr>
                <w:rStyle w:val="documentskn-mli4parentContainerright-box"/>
                <w:rFonts w:eastAsia="PT Sans"/>
              </w:rPr>
            </w:pPr>
            <w:r>
              <w:rPr>
                <w:rStyle w:val="documentsectioncert-secsinglecolumnspanp"/>
                <w:rFonts w:ascii="PT Sans" w:eastAsia="PT Sans" w:hAnsi="PT Sans" w:cs="PT Sans"/>
                <w:color w:val="46464E"/>
                <w:sz w:val="18"/>
                <w:szCs w:val="18"/>
              </w:rPr>
              <w:t>Social Studies 7-12 Exam TEA ID: 2540373</w:t>
            </w:r>
            <w:r>
              <w:rPr>
                <w:rStyle w:val="span"/>
                <w:rFonts w:ascii="PT Sans" w:eastAsia="PT Sans" w:hAnsi="PT Sans" w:cs="PT Sans"/>
                <w:color w:val="46464E"/>
                <w:sz w:val="18"/>
                <w:szCs w:val="18"/>
              </w:rPr>
              <w:t>,</w:t>
            </w:r>
            <w:r>
              <w:rPr>
                <w:rStyle w:val="documentskn-mli4parentContainerright-box"/>
                <w:rFonts w:ascii="PT Sans" w:eastAsia="PT Sans" w:hAnsi="PT Sans" w:cs="PT Sans"/>
                <w:color w:val="46464E"/>
                <w:sz w:val="18"/>
                <w:szCs w:val="18"/>
              </w:rPr>
              <w:t xml:space="preserve"> </w:t>
            </w:r>
            <w:r>
              <w:rPr>
                <w:rStyle w:val="span"/>
                <w:rFonts w:ascii="PT Sans" w:eastAsia="PT Sans" w:hAnsi="PT Sans" w:cs="PT Sans"/>
                <w:color w:val="46464E"/>
                <w:sz w:val="18"/>
                <w:szCs w:val="18"/>
              </w:rPr>
              <w:t xml:space="preserve">07/2024 </w:t>
            </w:r>
          </w:p>
          <w:p w:rsidR="003F67E4" w:rsidRDefault="003F67E4" w:rsidP="003F67E4">
            <w:pPr>
              <w:pStyle w:val="documentskn-mli4parentContainersinglecolumn"/>
              <w:numPr>
                <w:ilvl w:val="0"/>
                <w:numId w:val="19"/>
              </w:numPr>
              <w:pBdr>
                <w:left w:val="none" w:sz="0" w:space="15" w:color="auto"/>
              </w:pBdr>
              <w:ind w:left="660"/>
              <w:rPr>
                <w:rStyle w:val="documentskn-mli4parentContainerright-box"/>
                <w:rFonts w:eastAsia="PT Sans"/>
              </w:rPr>
            </w:pPr>
            <w:r>
              <w:rPr>
                <w:rStyle w:val="documentsectioncert-secsinglecolumnspanp"/>
                <w:rFonts w:ascii="PT Sans" w:eastAsia="PT Sans" w:hAnsi="PT Sans" w:cs="PT Sans"/>
                <w:color w:val="46464E"/>
                <w:sz w:val="18"/>
                <w:szCs w:val="18"/>
              </w:rPr>
              <w:t>Capturing Kids' Hearts Training</w:t>
            </w:r>
            <w:r>
              <w:rPr>
                <w:rStyle w:val="span"/>
                <w:rFonts w:ascii="PT Sans" w:eastAsia="PT Sans" w:hAnsi="PT Sans" w:cs="PT Sans"/>
                <w:color w:val="46464E"/>
                <w:sz w:val="18"/>
                <w:szCs w:val="18"/>
              </w:rPr>
              <w:t>,</w:t>
            </w:r>
            <w:r>
              <w:rPr>
                <w:rStyle w:val="documentskn-mli4parentContainerright-box"/>
                <w:rFonts w:ascii="PT Sans" w:eastAsia="PT Sans" w:hAnsi="PT Sans" w:cs="PT Sans"/>
                <w:color w:val="46464E"/>
                <w:sz w:val="18"/>
                <w:szCs w:val="18"/>
              </w:rPr>
              <w:t xml:space="preserve"> </w:t>
            </w:r>
            <w:r>
              <w:rPr>
                <w:rStyle w:val="span"/>
                <w:rFonts w:ascii="PT Sans" w:eastAsia="PT Sans" w:hAnsi="PT Sans" w:cs="PT Sans"/>
                <w:color w:val="46464E"/>
                <w:sz w:val="18"/>
                <w:szCs w:val="18"/>
              </w:rPr>
              <w:t xml:space="preserve">11/2024 </w:t>
            </w:r>
          </w:p>
          <w:p w:rsidR="003F67E4" w:rsidRDefault="003F67E4" w:rsidP="003F67E4">
            <w:pPr>
              <w:pStyle w:val="documentskn-mli4parentContainersinglecolumn"/>
              <w:numPr>
                <w:ilvl w:val="0"/>
                <w:numId w:val="19"/>
              </w:numPr>
              <w:pBdr>
                <w:left w:val="none" w:sz="0" w:space="15" w:color="auto"/>
              </w:pBdr>
              <w:ind w:left="660"/>
              <w:rPr>
                <w:rStyle w:val="documentskn-mli4parentContainerright-box"/>
                <w:rFonts w:ascii="PT Sans" w:eastAsia="PT Sans" w:hAnsi="PT Sans" w:cs="PT Sans"/>
                <w:color w:val="46464E"/>
                <w:sz w:val="18"/>
                <w:szCs w:val="18"/>
              </w:rPr>
            </w:pPr>
            <w:r>
              <w:rPr>
                <w:rStyle w:val="documentsectioncert-secsinglecolumnspanp"/>
                <w:rFonts w:ascii="PT Sans" w:eastAsia="PT Sans" w:hAnsi="PT Sans" w:cs="PT Sans"/>
                <w:color w:val="46464E"/>
                <w:sz w:val="18"/>
                <w:szCs w:val="18"/>
              </w:rPr>
              <w:t xml:space="preserve">Continuing Professional Education </w:t>
            </w:r>
            <w:proofErr w:type="gramStart"/>
            <w:r>
              <w:rPr>
                <w:rStyle w:val="documentsectioncert-secsinglecolumnspanp"/>
                <w:rFonts w:ascii="PT Sans" w:eastAsia="PT Sans" w:hAnsi="PT Sans" w:cs="PT Sans"/>
                <w:color w:val="46464E"/>
                <w:sz w:val="18"/>
                <w:szCs w:val="18"/>
              </w:rPr>
              <w:t>In</w:t>
            </w:r>
            <w:proofErr w:type="gramEnd"/>
            <w:r>
              <w:rPr>
                <w:rStyle w:val="documentsectioncert-secsinglecolumnspanp"/>
                <w:rFonts w:ascii="PT Sans" w:eastAsia="PT Sans" w:hAnsi="PT Sans" w:cs="PT Sans"/>
                <w:color w:val="46464E"/>
                <w:sz w:val="18"/>
                <w:szCs w:val="18"/>
              </w:rPr>
              <w:t xml:space="preserve"> Dyslexia</w:t>
            </w:r>
            <w:r>
              <w:rPr>
                <w:rStyle w:val="span"/>
                <w:rFonts w:ascii="PT Sans" w:eastAsia="PT Sans" w:hAnsi="PT Sans" w:cs="PT Sans"/>
                <w:color w:val="46464E"/>
                <w:sz w:val="18"/>
                <w:szCs w:val="18"/>
              </w:rPr>
              <w:t>,</w:t>
            </w:r>
            <w:r>
              <w:rPr>
                <w:rStyle w:val="documentskn-mli4parentContainerright-box"/>
                <w:rFonts w:ascii="PT Sans" w:eastAsia="PT Sans" w:hAnsi="PT Sans" w:cs="PT Sans"/>
                <w:color w:val="46464E"/>
                <w:sz w:val="18"/>
                <w:szCs w:val="18"/>
              </w:rPr>
              <w:t xml:space="preserve"> </w:t>
            </w:r>
            <w:r>
              <w:rPr>
                <w:rStyle w:val="span"/>
                <w:rFonts w:ascii="PT Sans" w:eastAsia="PT Sans" w:hAnsi="PT Sans" w:cs="PT Sans"/>
                <w:color w:val="46464E"/>
                <w:sz w:val="18"/>
                <w:szCs w:val="18"/>
              </w:rPr>
              <w:t xml:space="preserve">05/2025 </w:t>
            </w:r>
          </w:p>
          <w:p w:rsidR="003F67E4" w:rsidRDefault="003F67E4">
            <w:pPr>
              <w:pStyle w:val="documentskn-mli4sectiontitle"/>
              <w:pBdr>
                <w:bottom w:val="none" w:sz="0" w:space="5" w:color="auto"/>
              </w:pBdr>
              <w:rPr>
                <w:rStyle w:val="documentskn-mli4parentContainerleft-box"/>
                <w:rFonts w:ascii="PT Sans" w:eastAsia="PT Sans" w:hAnsi="PT Sans" w:cs="PT Sans"/>
                <w:shd w:val="clear" w:color="auto" w:fill="auto"/>
              </w:rPr>
            </w:pPr>
          </w:p>
          <w:p w:rsidR="00CA4191" w:rsidRDefault="00000000">
            <w:pPr>
              <w:pStyle w:val="documentskn-mli4sectiontitle"/>
              <w:pBdr>
                <w:bottom w:val="none" w:sz="0" w:space="5" w:color="auto"/>
              </w:pBdr>
              <w:rPr>
                <w:rStyle w:val="documentskn-mli4parentContainerleft-box"/>
                <w:rFonts w:ascii="PT Sans" w:eastAsia="PT Sans" w:hAnsi="PT Sans" w:cs="PT Sans"/>
                <w:shd w:val="clear" w:color="auto" w:fill="auto"/>
              </w:rPr>
            </w:pPr>
            <w:r>
              <w:rPr>
                <w:rStyle w:val="documentskn-mli4parentContainerleft-box"/>
                <w:rFonts w:ascii="PT Sans" w:eastAsia="PT Sans" w:hAnsi="PT Sans" w:cs="PT Sans"/>
                <w:shd w:val="clear" w:color="auto" w:fill="auto"/>
              </w:rPr>
              <w:t>Skills</w:t>
            </w:r>
          </w:p>
          <w:p w:rsidR="00CA4191" w:rsidRDefault="00000000">
            <w:pPr>
              <w:pStyle w:val="divdocumentulli"/>
              <w:numPr>
                <w:ilvl w:val="0"/>
                <w:numId w:val="1"/>
              </w:numPr>
              <w:pBdr>
                <w:left w:val="none" w:sz="0" w:space="15" w:color="auto"/>
              </w:pBdr>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Impeccable Driving Record</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2"/>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Commercial driving</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3"/>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Commitment to Confidentiality</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4"/>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Responsive to New Challenges</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5"/>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Approachable Attitude</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6"/>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Community Engagement</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7"/>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Student engagement</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8"/>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Classroom instruction</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9"/>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Inspiring Learners</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10"/>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Educational Planning</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11"/>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Classroom Behavior Oversight</w:t>
            </w:r>
          </w:p>
          <w:p w:rsidR="00CA4191" w:rsidRDefault="00CA4191">
            <w:pPr>
              <w:pStyle w:val="div"/>
              <w:spacing w:line="20" w:lineRule="exact"/>
              <w:ind w:left="300"/>
              <w:rPr>
                <w:rStyle w:val="documentskn-mli4parentContainerleft-box"/>
                <w:rFonts w:ascii="PT Sans" w:eastAsia="PT Sans" w:hAnsi="PT Sans" w:cs="PT Sans"/>
                <w:color w:val="46464E"/>
                <w:sz w:val="18"/>
                <w:szCs w:val="18"/>
                <w:shd w:val="clear" w:color="auto" w:fill="auto"/>
              </w:rPr>
            </w:pPr>
          </w:p>
          <w:p w:rsidR="00CA4191" w:rsidRDefault="00000000">
            <w:pPr>
              <w:pStyle w:val="divdocumentulli"/>
              <w:numPr>
                <w:ilvl w:val="0"/>
                <w:numId w:val="12"/>
              </w:numPr>
              <w:pBdr>
                <w:left w:val="none" w:sz="0" w:space="15" w:color="auto"/>
              </w:pBdr>
              <w:spacing w:before="100"/>
              <w:ind w:left="497" w:hanging="210"/>
              <w:rPr>
                <w:rStyle w:val="span"/>
                <w:rFonts w:ascii="PT Sans" w:eastAsia="PT Sans" w:hAnsi="PT Sans" w:cs="PT Sans"/>
                <w:color w:val="46464E"/>
                <w:sz w:val="18"/>
                <w:szCs w:val="18"/>
              </w:rPr>
            </w:pPr>
            <w:r>
              <w:rPr>
                <w:rStyle w:val="span"/>
                <w:rFonts w:ascii="PT Sans" w:eastAsia="PT Sans" w:hAnsi="PT Sans" w:cs="PT Sans"/>
                <w:color w:val="46464E"/>
                <w:sz w:val="18"/>
                <w:szCs w:val="18"/>
              </w:rPr>
              <w:t>Coordinating Group Instruction</w:t>
            </w:r>
          </w:p>
          <w:p w:rsidR="00CA4191" w:rsidRDefault="00CA4191">
            <w:pPr>
              <w:pStyle w:val="div"/>
              <w:spacing w:after="500" w:line="20" w:lineRule="exact"/>
              <w:ind w:left="300"/>
              <w:rPr>
                <w:rStyle w:val="documentskn-mli4parentContainerleft-box"/>
                <w:rFonts w:ascii="PT Sans" w:eastAsia="PT Sans" w:hAnsi="PT Sans" w:cs="PT Sans"/>
                <w:color w:val="46464E"/>
                <w:sz w:val="18"/>
                <w:szCs w:val="18"/>
                <w:shd w:val="clear" w:color="auto" w:fill="auto"/>
              </w:rPr>
            </w:pPr>
          </w:p>
        </w:tc>
        <w:tc>
          <w:tcPr>
            <w:tcW w:w="600" w:type="dxa"/>
            <w:shd w:val="clear" w:color="auto" w:fill="E6E9EB"/>
            <w:tcMar>
              <w:top w:w="600" w:type="dxa"/>
              <w:left w:w="0" w:type="dxa"/>
              <w:bottom w:w="500" w:type="dxa"/>
              <w:right w:w="0" w:type="dxa"/>
            </w:tcMar>
            <w:vAlign w:val="bottom"/>
            <w:hideMark/>
          </w:tcPr>
          <w:p w:rsidR="00CA4191" w:rsidRDefault="00CA4191">
            <w:pPr>
              <w:pStyle w:val="documentsidecellParagraph"/>
              <w:pBdr>
                <w:top w:val="none" w:sz="0" w:space="0" w:color="auto"/>
                <w:bottom w:val="none" w:sz="0" w:space="0" w:color="auto"/>
              </w:pBdr>
              <w:textAlignment w:val="auto"/>
              <w:rPr>
                <w:rStyle w:val="documentsidecell"/>
                <w:rFonts w:ascii="PT Sans" w:eastAsia="PT Sans" w:hAnsi="PT Sans" w:cs="PT Sans"/>
                <w:color w:val="46464E"/>
                <w:sz w:val="18"/>
                <w:szCs w:val="18"/>
              </w:rPr>
            </w:pPr>
          </w:p>
        </w:tc>
        <w:tc>
          <w:tcPr>
            <w:tcW w:w="600" w:type="dxa"/>
            <w:tcMar>
              <w:top w:w="600" w:type="dxa"/>
              <w:left w:w="0" w:type="dxa"/>
              <w:bottom w:w="500" w:type="dxa"/>
              <w:right w:w="0" w:type="dxa"/>
            </w:tcMar>
            <w:vAlign w:val="bottom"/>
            <w:hideMark/>
          </w:tcPr>
          <w:p w:rsidR="00CA4191" w:rsidRDefault="00CA4191">
            <w:pPr>
              <w:pStyle w:val="documentsidecellParagraph"/>
              <w:pBdr>
                <w:top w:val="none" w:sz="0" w:space="0" w:color="auto"/>
                <w:bottom w:val="none" w:sz="0" w:space="0" w:color="auto"/>
              </w:pBdr>
              <w:textAlignment w:val="auto"/>
              <w:rPr>
                <w:rStyle w:val="documentsidecell"/>
                <w:rFonts w:ascii="PT Sans" w:eastAsia="PT Sans" w:hAnsi="PT Sans" w:cs="PT Sans"/>
                <w:color w:val="46464E"/>
                <w:sz w:val="18"/>
                <w:szCs w:val="18"/>
              </w:rPr>
            </w:pPr>
          </w:p>
        </w:tc>
        <w:tc>
          <w:tcPr>
            <w:tcW w:w="6400" w:type="dxa"/>
            <w:tcMar>
              <w:top w:w="600" w:type="dxa"/>
              <w:left w:w="0" w:type="dxa"/>
              <w:bottom w:w="500" w:type="dxa"/>
              <w:right w:w="0" w:type="dxa"/>
            </w:tcMar>
            <w:hideMark/>
          </w:tcPr>
          <w:p w:rsidR="00CA4191" w:rsidRDefault="00CA4191">
            <w:pPr>
              <w:spacing w:line="3110" w:lineRule="atLeast"/>
            </w:pPr>
          </w:p>
          <w:p w:rsidR="00CA4191" w:rsidRDefault="00000000">
            <w:pPr>
              <w:pStyle w:val="documentskn-mli4sectiontitle"/>
              <w:pBdr>
                <w:bottom w:val="none" w:sz="0" w:space="5" w:color="auto"/>
              </w:pBdr>
              <w:rPr>
                <w:rStyle w:val="documentskn-mli4parentContainerright-box"/>
                <w:rFonts w:ascii="PT Sans" w:eastAsia="PT Sans" w:hAnsi="PT Sans" w:cs="PT Sans"/>
              </w:rPr>
            </w:pPr>
            <w:r>
              <w:rPr>
                <w:rStyle w:val="documentskn-mli4parentContainerright-box"/>
                <w:rFonts w:ascii="PT Sans" w:eastAsia="PT Sans" w:hAnsi="PT Sans" w:cs="PT Sans"/>
              </w:rPr>
              <w:t>Professional Summary</w:t>
            </w:r>
          </w:p>
          <w:p w:rsidR="00CA4191" w:rsidRDefault="00000000">
            <w:pPr>
              <w:pStyle w:val="p"/>
              <w:pBdr>
                <w:left w:val="none" w:sz="0" w:space="15" w:color="auto"/>
              </w:pBdr>
              <w:spacing w:after="500"/>
              <w:ind w:left="300"/>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Dedicated and diligent employee with a genuine passion for the educational field. Possesses a comprehensive understanding of its intricacies. Continuously seeks opportunities to expand skill set and make valuable contributions to the success of the team. Driven by a strong sense of enthusiasm and determination. Solid foundation in administrative tasks, adept relationship-building skills, and effective problem-solving abilities. Well-equipped to excel in any professional setting.</w:t>
            </w:r>
          </w:p>
          <w:p w:rsidR="00CA4191" w:rsidRDefault="00000000">
            <w:pPr>
              <w:pStyle w:val="documentskn-mli4sectiontitle"/>
              <w:pBdr>
                <w:bottom w:val="none" w:sz="0" w:space="5" w:color="auto"/>
              </w:pBdr>
              <w:rPr>
                <w:rStyle w:val="documentskn-mli4parentContainerright-box"/>
                <w:rFonts w:ascii="PT Sans" w:eastAsia="PT Sans" w:hAnsi="PT Sans" w:cs="PT Sans"/>
              </w:rPr>
            </w:pPr>
            <w:r>
              <w:rPr>
                <w:rStyle w:val="documentskn-mli4parentContainerright-box"/>
                <w:rFonts w:ascii="PT Sans" w:eastAsia="PT Sans" w:hAnsi="PT Sans" w:cs="PT Sans"/>
              </w:rPr>
              <w:t>Experience</w:t>
            </w:r>
          </w:p>
          <w:p w:rsidR="00CA4191" w:rsidRDefault="00000000">
            <w:pPr>
              <w:pStyle w:val="documentskn-mli4dispBlock"/>
              <w:pBdr>
                <w:left w:val="none" w:sz="0" w:space="15" w:color="auto"/>
              </w:pBdr>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 xml:space="preserve">Bus Driver, </w:t>
            </w:r>
            <w:r>
              <w:rPr>
                <w:rStyle w:val="span"/>
                <w:rFonts w:ascii="PT Sans" w:eastAsia="PT Sans" w:hAnsi="PT Sans" w:cs="PT Sans"/>
                <w:color w:val="000000"/>
                <w:sz w:val="20"/>
                <w:szCs w:val="20"/>
              </w:rPr>
              <w:t>10/2024 to 03/2025</w:t>
            </w:r>
          </w:p>
          <w:p w:rsidR="00CA4191" w:rsidRDefault="00000000">
            <w:pPr>
              <w:pStyle w:val="documentskn-mli4dispBlock"/>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Medina Valley ISD</w:t>
            </w:r>
            <w:r>
              <w:rPr>
                <w:rStyle w:val="documentskn-mli4parentContainerright-box"/>
                <w:rFonts w:ascii="PT Sans" w:eastAsia="PT Sans" w:hAnsi="PT Sans" w:cs="PT Sans"/>
                <w:color w:val="000000"/>
                <w:sz w:val="20"/>
                <w:szCs w:val="20"/>
              </w:rPr>
              <w:t xml:space="preserve"> </w:t>
            </w:r>
          </w:p>
          <w:p w:rsidR="00CA4191" w:rsidRDefault="00000000">
            <w:pPr>
              <w:pStyle w:val="divdocumentulli"/>
              <w:numPr>
                <w:ilvl w:val="0"/>
                <w:numId w:val="13"/>
              </w:numPr>
              <w:ind w:left="480" w:hanging="183"/>
              <w:rPr>
                <w:rStyle w:val="span"/>
                <w:rFonts w:ascii="PT Sans" w:eastAsia="PT Sans" w:hAnsi="PT Sans" w:cs="PT Sans"/>
                <w:color w:val="46464E"/>
                <w:sz w:val="18"/>
                <w:szCs w:val="18"/>
              </w:rPr>
            </w:pPr>
            <w:r>
              <w:rPr>
                <w:rStyle w:val="span"/>
                <w:rFonts w:ascii="PT Sans" w:eastAsia="PT Sans" w:hAnsi="PT Sans" w:cs="PT Sans"/>
                <w:color w:val="46464E"/>
                <w:sz w:val="18"/>
                <w:szCs w:val="18"/>
              </w:rPr>
              <w:t>Duties and responsible included operate school bus and related equipment to provide safe and orderly transportation of students and other authorized persons on assigned route and to and from other designated locations.</w:t>
            </w:r>
          </w:p>
          <w:p w:rsidR="00CA4191" w:rsidRDefault="00000000">
            <w:pPr>
              <w:pStyle w:val="divdocumentulli"/>
              <w:numPr>
                <w:ilvl w:val="0"/>
                <w:numId w:val="13"/>
              </w:numPr>
              <w:ind w:left="480" w:hanging="183"/>
              <w:rPr>
                <w:rStyle w:val="span"/>
                <w:rFonts w:ascii="PT Sans" w:eastAsia="PT Sans" w:hAnsi="PT Sans" w:cs="PT Sans"/>
                <w:color w:val="46464E"/>
                <w:sz w:val="18"/>
                <w:szCs w:val="18"/>
              </w:rPr>
            </w:pPr>
            <w:r>
              <w:rPr>
                <w:rStyle w:val="span"/>
                <w:rFonts w:ascii="PT Sans" w:eastAsia="PT Sans" w:hAnsi="PT Sans" w:cs="PT Sans"/>
                <w:color w:val="46464E"/>
                <w:sz w:val="18"/>
                <w:szCs w:val="18"/>
              </w:rPr>
              <w:t>Starting "Books on the Bus" three days a week.</w:t>
            </w:r>
          </w:p>
          <w:p w:rsidR="00CA4191" w:rsidRDefault="00000000">
            <w:pPr>
              <w:pStyle w:val="divdocumentulli"/>
              <w:numPr>
                <w:ilvl w:val="0"/>
                <w:numId w:val="13"/>
              </w:numPr>
              <w:ind w:left="480" w:hanging="183"/>
              <w:rPr>
                <w:rStyle w:val="span"/>
                <w:rFonts w:ascii="PT Sans" w:eastAsia="PT Sans" w:hAnsi="PT Sans" w:cs="PT Sans"/>
                <w:color w:val="46464E"/>
                <w:sz w:val="18"/>
                <w:szCs w:val="18"/>
              </w:rPr>
            </w:pPr>
            <w:r>
              <w:rPr>
                <w:rStyle w:val="span"/>
                <w:rFonts w:ascii="PT Sans" w:eastAsia="PT Sans" w:hAnsi="PT Sans" w:cs="PT Sans"/>
                <w:color w:val="46464E"/>
                <w:sz w:val="18"/>
                <w:szCs w:val="18"/>
              </w:rPr>
              <w:t>Using Capturing Kids' Hearts</w:t>
            </w:r>
          </w:p>
          <w:p w:rsidR="00CA4191" w:rsidRDefault="00000000">
            <w:pPr>
              <w:pStyle w:val="div"/>
              <w:spacing w:line="240" w:lineRule="exact"/>
              <w:ind w:left="300"/>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 </w:t>
            </w:r>
          </w:p>
          <w:p w:rsidR="00CA4191" w:rsidRDefault="00000000">
            <w:pPr>
              <w:pStyle w:val="documentskn-mli4dispBlock"/>
              <w:pBdr>
                <w:left w:val="none" w:sz="0" w:space="15" w:color="auto"/>
              </w:pBdr>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 xml:space="preserve">Carrier, </w:t>
            </w:r>
            <w:r>
              <w:rPr>
                <w:rStyle w:val="span"/>
                <w:rFonts w:ascii="PT Sans" w:eastAsia="PT Sans" w:hAnsi="PT Sans" w:cs="PT Sans"/>
                <w:color w:val="000000"/>
                <w:sz w:val="20"/>
                <w:szCs w:val="20"/>
              </w:rPr>
              <w:t>08/2018 to 02/2022</w:t>
            </w:r>
          </w:p>
          <w:p w:rsidR="00CA4191" w:rsidRDefault="00000000">
            <w:pPr>
              <w:pStyle w:val="documentskn-mli4dispBlock"/>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United States Postal Service</w:t>
            </w:r>
            <w:r>
              <w:rPr>
                <w:rStyle w:val="documentskn-mli4parentContainerright-box"/>
                <w:rFonts w:ascii="PT Sans" w:eastAsia="PT Sans" w:hAnsi="PT Sans" w:cs="PT Sans"/>
                <w:color w:val="000000"/>
                <w:sz w:val="20"/>
                <w:szCs w:val="20"/>
              </w:rPr>
              <w:t xml:space="preserve"> </w:t>
            </w:r>
          </w:p>
          <w:p w:rsidR="00CA4191" w:rsidRDefault="00000000">
            <w:pPr>
              <w:pStyle w:val="divdocumentulli"/>
              <w:numPr>
                <w:ilvl w:val="0"/>
                <w:numId w:val="14"/>
              </w:numPr>
              <w:ind w:left="480" w:hanging="183"/>
              <w:rPr>
                <w:rStyle w:val="span"/>
                <w:rFonts w:ascii="PT Sans" w:eastAsia="PT Sans" w:hAnsi="PT Sans" w:cs="PT Sans"/>
                <w:color w:val="46464E"/>
                <w:sz w:val="18"/>
                <w:szCs w:val="18"/>
              </w:rPr>
            </w:pPr>
            <w:r>
              <w:rPr>
                <w:rStyle w:val="span"/>
                <w:rFonts w:ascii="PT Sans" w:eastAsia="PT Sans" w:hAnsi="PT Sans" w:cs="PT Sans"/>
                <w:color w:val="46464E"/>
                <w:sz w:val="18"/>
                <w:szCs w:val="18"/>
              </w:rPr>
              <w:t>Duties included delivering mail to homes and business, as well as sorting and organizing mail, customer service on routes, and working independently with minimal supervision</w:t>
            </w:r>
          </w:p>
          <w:p w:rsidR="00CA4191" w:rsidRDefault="00000000">
            <w:pPr>
              <w:pStyle w:val="div"/>
              <w:spacing w:line="240" w:lineRule="exact"/>
              <w:ind w:left="300"/>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 </w:t>
            </w:r>
          </w:p>
          <w:p w:rsidR="00CA4191" w:rsidRDefault="00000000">
            <w:pPr>
              <w:pStyle w:val="documentskn-mli4dispBlock"/>
              <w:pBdr>
                <w:left w:val="none" w:sz="0" w:space="15" w:color="auto"/>
              </w:pBdr>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 xml:space="preserve">Equipment Operator Med A, </w:t>
            </w:r>
            <w:r>
              <w:rPr>
                <w:rStyle w:val="span"/>
                <w:rFonts w:ascii="PT Sans" w:eastAsia="PT Sans" w:hAnsi="PT Sans" w:cs="PT Sans"/>
                <w:color w:val="000000"/>
                <w:sz w:val="20"/>
                <w:szCs w:val="20"/>
              </w:rPr>
              <w:t>11/2014 to 03/2018</w:t>
            </w:r>
          </w:p>
          <w:p w:rsidR="00CA4191" w:rsidRDefault="00000000">
            <w:pPr>
              <w:pStyle w:val="documentskn-mli4dispBlock"/>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City of Pocatello</w:t>
            </w:r>
            <w:r>
              <w:rPr>
                <w:rStyle w:val="span"/>
                <w:rFonts w:ascii="PT Sans" w:eastAsia="PT Sans" w:hAnsi="PT Sans" w:cs="PT Sans"/>
                <w:color w:val="000000"/>
                <w:sz w:val="20"/>
                <w:szCs w:val="20"/>
              </w:rPr>
              <w:t xml:space="preserve"> - Pocatello</w:t>
            </w:r>
          </w:p>
          <w:p w:rsidR="00CA4191" w:rsidRDefault="00000000">
            <w:pPr>
              <w:pStyle w:val="divdocumentulli"/>
              <w:numPr>
                <w:ilvl w:val="0"/>
                <w:numId w:val="15"/>
              </w:numPr>
              <w:ind w:left="480" w:hanging="183"/>
              <w:rPr>
                <w:rStyle w:val="span"/>
                <w:rFonts w:ascii="PT Sans" w:eastAsia="PT Sans" w:hAnsi="PT Sans" w:cs="PT Sans"/>
                <w:color w:val="46464E"/>
                <w:sz w:val="18"/>
                <w:szCs w:val="18"/>
              </w:rPr>
            </w:pPr>
            <w:r>
              <w:rPr>
                <w:rStyle w:val="span"/>
                <w:rFonts w:ascii="PT Sans" w:eastAsia="PT Sans" w:hAnsi="PT Sans" w:cs="PT Sans"/>
                <w:color w:val="46464E"/>
                <w:sz w:val="18"/>
                <w:szCs w:val="18"/>
              </w:rPr>
              <w:t>Responsible for removing trash as an employee of the Sanitation department, as well as increasing efficiency by organizing routes and engaging in customer service</w:t>
            </w:r>
          </w:p>
          <w:p w:rsidR="00CA4191" w:rsidRDefault="00000000">
            <w:pPr>
              <w:pStyle w:val="div"/>
              <w:spacing w:line="240" w:lineRule="exact"/>
              <w:ind w:left="300"/>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 </w:t>
            </w:r>
          </w:p>
          <w:p w:rsidR="00CA4191" w:rsidRDefault="00000000">
            <w:pPr>
              <w:pStyle w:val="documentskn-mli4dispBlock"/>
              <w:pBdr>
                <w:left w:val="none" w:sz="0" w:space="15" w:color="auto"/>
              </w:pBdr>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 xml:space="preserve">Collections Laborer WPC, </w:t>
            </w:r>
            <w:r>
              <w:rPr>
                <w:rStyle w:val="span"/>
                <w:rFonts w:ascii="PT Sans" w:eastAsia="PT Sans" w:hAnsi="PT Sans" w:cs="PT Sans"/>
                <w:color w:val="000000"/>
                <w:sz w:val="20"/>
                <w:szCs w:val="20"/>
              </w:rPr>
              <w:t>03/2013 to 10/2014</w:t>
            </w:r>
          </w:p>
          <w:p w:rsidR="00CA4191" w:rsidRDefault="00000000">
            <w:pPr>
              <w:pStyle w:val="documentskn-mli4dispBlock"/>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City of Pocatello</w:t>
            </w:r>
            <w:r>
              <w:rPr>
                <w:rStyle w:val="span"/>
                <w:rFonts w:ascii="PT Sans" w:eastAsia="PT Sans" w:hAnsi="PT Sans" w:cs="PT Sans"/>
                <w:color w:val="000000"/>
                <w:sz w:val="20"/>
                <w:szCs w:val="20"/>
              </w:rPr>
              <w:t xml:space="preserve"> - Pocatello</w:t>
            </w:r>
          </w:p>
          <w:p w:rsidR="00CA4191" w:rsidRDefault="00000000">
            <w:pPr>
              <w:pStyle w:val="divdocumentulli"/>
              <w:numPr>
                <w:ilvl w:val="0"/>
                <w:numId w:val="16"/>
              </w:numPr>
              <w:ind w:left="480" w:hanging="183"/>
              <w:rPr>
                <w:rStyle w:val="span"/>
                <w:rFonts w:ascii="PT Sans" w:eastAsia="PT Sans" w:hAnsi="PT Sans" w:cs="PT Sans"/>
                <w:color w:val="46464E"/>
                <w:sz w:val="18"/>
                <w:szCs w:val="18"/>
              </w:rPr>
            </w:pPr>
            <w:r>
              <w:rPr>
                <w:rStyle w:val="span"/>
                <w:rFonts w:ascii="PT Sans" w:eastAsia="PT Sans" w:hAnsi="PT Sans" w:cs="PT Sans"/>
                <w:color w:val="46464E"/>
                <w:sz w:val="18"/>
                <w:szCs w:val="18"/>
              </w:rPr>
              <w:t>Responsible for operating and maintaining the city sanitary sewer system as an employee of the Water Pollution Control department, which required knowledge of the general geography, layout and topography of Pocatello</w:t>
            </w:r>
          </w:p>
          <w:p w:rsidR="00CA4191" w:rsidRPr="003F67E4" w:rsidRDefault="00000000" w:rsidP="003F67E4">
            <w:pPr>
              <w:pStyle w:val="div"/>
              <w:spacing w:line="240" w:lineRule="exact"/>
              <w:ind w:left="300"/>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vanish/>
                <w:color w:val="46464E"/>
                <w:sz w:val="18"/>
                <w:szCs w:val="18"/>
              </w:rPr>
              <w:t> </w:t>
            </w:r>
            <w:r>
              <w:rPr>
                <w:rStyle w:val="documentskn-mli4parentContainerright-box"/>
                <w:rFonts w:ascii="PT Sans" w:eastAsia="PT Sans" w:hAnsi="PT Sans" w:cs="PT Sans"/>
                <w:color w:val="46464E"/>
              </w:rPr>
              <w:t> </w:t>
            </w:r>
          </w:p>
          <w:p w:rsidR="00CA4191" w:rsidRDefault="00000000">
            <w:pPr>
              <w:pStyle w:val="documentskn-mli4sectiontitle"/>
              <w:pBdr>
                <w:bottom w:val="none" w:sz="0" w:space="5" w:color="auto"/>
              </w:pBdr>
              <w:rPr>
                <w:rStyle w:val="documentskn-mli4parentContainerright-box"/>
                <w:rFonts w:ascii="PT Sans" w:eastAsia="PT Sans" w:hAnsi="PT Sans" w:cs="PT Sans"/>
              </w:rPr>
            </w:pPr>
            <w:r>
              <w:rPr>
                <w:rStyle w:val="documentskn-mli4parentContainerright-box"/>
                <w:rFonts w:ascii="PT Sans" w:eastAsia="PT Sans" w:hAnsi="PT Sans" w:cs="PT Sans"/>
              </w:rPr>
              <w:t>Education</w:t>
            </w:r>
          </w:p>
          <w:p w:rsidR="00CA4191" w:rsidRDefault="00000000">
            <w:pPr>
              <w:pStyle w:val="documentskn-mli4dispBlock"/>
              <w:pBdr>
                <w:left w:val="none" w:sz="0" w:space="15" w:color="auto"/>
              </w:pBdr>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Bachelor of Arts</w:t>
            </w:r>
            <w:r>
              <w:rPr>
                <w:rStyle w:val="documentskn-mli4beforecolonspace"/>
                <w:rFonts w:ascii="PT Sans" w:eastAsia="PT Sans" w:hAnsi="PT Sans" w:cs="PT Sans"/>
                <w:color w:val="000000"/>
                <w:sz w:val="20"/>
                <w:szCs w:val="20"/>
              </w:rPr>
              <w:t xml:space="preserve"> </w:t>
            </w:r>
            <w:r>
              <w:rPr>
                <w:rStyle w:val="span"/>
                <w:rFonts w:ascii="PT Sans" w:eastAsia="PT Sans" w:hAnsi="PT Sans" w:cs="PT Sans"/>
                <w:color w:val="000000"/>
                <w:sz w:val="20"/>
                <w:szCs w:val="20"/>
              </w:rPr>
              <w:t>: General Studies, 01/2008</w:t>
            </w:r>
            <w:r>
              <w:rPr>
                <w:rStyle w:val="documentskn-mli4parentContainerright-box"/>
                <w:rFonts w:ascii="PT Sans" w:eastAsia="PT Sans" w:hAnsi="PT Sans" w:cs="PT Sans"/>
                <w:color w:val="000000"/>
                <w:sz w:val="20"/>
                <w:szCs w:val="20"/>
              </w:rPr>
              <w:t xml:space="preserve"> </w:t>
            </w:r>
          </w:p>
          <w:p w:rsidR="00CA4191" w:rsidRDefault="00000000">
            <w:pPr>
              <w:pStyle w:val="documentskn-mli4dispBlock"/>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Idaho State University</w:t>
            </w:r>
            <w:r>
              <w:rPr>
                <w:rStyle w:val="span"/>
                <w:rFonts w:ascii="PT Sans" w:eastAsia="PT Sans" w:hAnsi="PT Sans" w:cs="PT Sans"/>
                <w:color w:val="000000"/>
                <w:sz w:val="20"/>
                <w:szCs w:val="20"/>
              </w:rPr>
              <w:t xml:space="preserve"> - Pocatello, ID</w:t>
            </w:r>
            <w:r>
              <w:rPr>
                <w:rStyle w:val="documentskn-mli4parentContainerright-box"/>
                <w:rFonts w:ascii="PT Sans" w:eastAsia="PT Sans" w:hAnsi="PT Sans" w:cs="PT Sans"/>
                <w:color w:val="000000"/>
                <w:sz w:val="20"/>
                <w:szCs w:val="20"/>
              </w:rPr>
              <w:t xml:space="preserve"> </w:t>
            </w:r>
          </w:p>
          <w:p w:rsidR="00CA4191" w:rsidRDefault="00000000">
            <w:pPr>
              <w:pStyle w:val="div"/>
              <w:spacing w:line="240" w:lineRule="exact"/>
              <w:ind w:left="300"/>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 </w:t>
            </w:r>
          </w:p>
          <w:p w:rsidR="00CA4191" w:rsidRDefault="00000000">
            <w:pPr>
              <w:pStyle w:val="documentskn-mli4dispBlock"/>
              <w:pBdr>
                <w:left w:val="none" w:sz="0" w:space="15" w:color="auto"/>
              </w:pBdr>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Bachelor of Arts</w:t>
            </w:r>
            <w:r>
              <w:rPr>
                <w:rStyle w:val="documentskn-mli4beforecolonspace"/>
                <w:rFonts w:ascii="PT Sans" w:eastAsia="PT Sans" w:hAnsi="PT Sans" w:cs="PT Sans"/>
                <w:color w:val="000000"/>
                <w:sz w:val="20"/>
                <w:szCs w:val="20"/>
              </w:rPr>
              <w:t xml:space="preserve"> </w:t>
            </w:r>
            <w:r>
              <w:rPr>
                <w:rStyle w:val="span"/>
                <w:rFonts w:ascii="PT Sans" w:eastAsia="PT Sans" w:hAnsi="PT Sans" w:cs="PT Sans"/>
                <w:color w:val="000000"/>
                <w:sz w:val="20"/>
                <w:szCs w:val="20"/>
              </w:rPr>
              <w:t>: Theater, 01/2008</w:t>
            </w:r>
            <w:r>
              <w:rPr>
                <w:rStyle w:val="documentskn-mli4parentContainerright-box"/>
                <w:rFonts w:ascii="PT Sans" w:eastAsia="PT Sans" w:hAnsi="PT Sans" w:cs="PT Sans"/>
                <w:color w:val="000000"/>
                <w:sz w:val="20"/>
                <w:szCs w:val="20"/>
              </w:rPr>
              <w:t xml:space="preserve"> </w:t>
            </w:r>
          </w:p>
          <w:p w:rsidR="00CA4191" w:rsidRDefault="00000000">
            <w:pPr>
              <w:pStyle w:val="documentskn-mli4dispBlock"/>
              <w:ind w:left="300"/>
              <w:rPr>
                <w:rStyle w:val="documentskn-mli4parentContainerright-box"/>
                <w:rFonts w:ascii="PT Sans" w:eastAsia="PT Sans" w:hAnsi="PT Sans" w:cs="PT Sans"/>
                <w:color w:val="000000"/>
                <w:sz w:val="20"/>
                <w:szCs w:val="20"/>
              </w:rPr>
            </w:pPr>
            <w:r>
              <w:rPr>
                <w:rStyle w:val="documentskn-mli4txtBold"/>
                <w:rFonts w:ascii="PT Sans" w:eastAsia="PT Sans" w:hAnsi="PT Sans" w:cs="PT Sans"/>
                <w:color w:val="000000"/>
                <w:sz w:val="20"/>
                <w:szCs w:val="20"/>
              </w:rPr>
              <w:t>Idaho State University</w:t>
            </w:r>
            <w:r>
              <w:rPr>
                <w:rStyle w:val="span"/>
                <w:rFonts w:ascii="PT Sans" w:eastAsia="PT Sans" w:hAnsi="PT Sans" w:cs="PT Sans"/>
                <w:color w:val="000000"/>
                <w:sz w:val="20"/>
                <w:szCs w:val="20"/>
              </w:rPr>
              <w:t xml:space="preserve"> - Pocatello, ID</w:t>
            </w:r>
            <w:r>
              <w:rPr>
                <w:rStyle w:val="documentskn-mli4parentContainerright-box"/>
                <w:rFonts w:ascii="PT Sans" w:eastAsia="PT Sans" w:hAnsi="PT Sans" w:cs="PT Sans"/>
                <w:color w:val="000000"/>
                <w:sz w:val="20"/>
                <w:szCs w:val="20"/>
              </w:rPr>
              <w:t xml:space="preserve"> </w:t>
            </w:r>
          </w:p>
          <w:p w:rsidR="00CA4191" w:rsidRDefault="00000000" w:rsidP="00651A00">
            <w:pPr>
              <w:pStyle w:val="documentparentContainerright-boxsectionparagraphnth-last-child2space-after-para"/>
              <w:rPr>
                <w:rStyle w:val="documentskn-mli4parentContainerright-box"/>
                <w:rFonts w:ascii="PT Sans" w:eastAsia="PT Sans" w:hAnsi="PT Sans" w:cs="PT Sans"/>
                <w:color w:val="46464E"/>
                <w:sz w:val="18"/>
                <w:szCs w:val="18"/>
              </w:rPr>
            </w:pPr>
            <w:r>
              <w:rPr>
                <w:rStyle w:val="documentskn-mli4parentContainerright-box"/>
                <w:rFonts w:ascii="PT Sans" w:eastAsia="PT Sans" w:hAnsi="PT Sans" w:cs="PT Sans"/>
                <w:color w:val="46464E"/>
                <w:sz w:val="18"/>
                <w:szCs w:val="18"/>
              </w:rPr>
              <w:t> </w:t>
            </w:r>
          </w:p>
          <w:p w:rsidR="00CA4191" w:rsidRDefault="00CA4191" w:rsidP="00651A00">
            <w:pPr>
              <w:pStyle w:val="p"/>
              <w:spacing w:after="500"/>
              <w:rPr>
                <w:rStyle w:val="documentskn-mli4parentContainerright-box"/>
                <w:rFonts w:ascii="PT Sans" w:eastAsia="PT Sans" w:hAnsi="PT Sans" w:cs="PT Sans"/>
                <w:color w:val="46464E"/>
                <w:sz w:val="18"/>
                <w:szCs w:val="18"/>
              </w:rPr>
            </w:pPr>
          </w:p>
        </w:tc>
        <w:tc>
          <w:tcPr>
            <w:tcW w:w="600" w:type="dxa"/>
            <w:tcMar>
              <w:top w:w="600" w:type="dxa"/>
              <w:left w:w="0" w:type="dxa"/>
              <w:bottom w:w="500" w:type="dxa"/>
              <w:right w:w="0" w:type="dxa"/>
            </w:tcMar>
            <w:vAlign w:val="bottom"/>
            <w:hideMark/>
          </w:tcPr>
          <w:p w:rsidR="00CA4191" w:rsidRDefault="00CA4191">
            <w:pPr>
              <w:pStyle w:val="documentsidecellParagraph"/>
              <w:pBdr>
                <w:top w:val="none" w:sz="0" w:space="0" w:color="auto"/>
                <w:bottom w:val="none" w:sz="0" w:space="0" w:color="auto"/>
              </w:pBdr>
              <w:textAlignment w:val="auto"/>
              <w:rPr>
                <w:rStyle w:val="documentsidecell"/>
                <w:rFonts w:ascii="PT Sans" w:eastAsia="PT Sans" w:hAnsi="PT Sans" w:cs="PT Sans"/>
                <w:color w:val="46464E"/>
                <w:sz w:val="18"/>
                <w:szCs w:val="18"/>
              </w:rPr>
            </w:pPr>
          </w:p>
        </w:tc>
      </w:tr>
    </w:tbl>
    <w:p w:rsidR="00CA4191" w:rsidRDefault="00000000">
      <w:pPr>
        <w:spacing w:line="20" w:lineRule="auto"/>
        <w:rPr>
          <w:rFonts w:ascii="PT Sans" w:eastAsia="PT Sans" w:hAnsi="PT Sans" w:cs="PT Sans"/>
          <w:color w:val="46464E"/>
          <w:sz w:val="18"/>
          <w:szCs w:val="18"/>
        </w:rPr>
      </w:pPr>
      <w:r>
        <w:rPr>
          <w:color w:val="FFFFFF"/>
          <w:sz w:val="2"/>
        </w:rPr>
        <w:t>.</w:t>
      </w:r>
    </w:p>
    <w:sectPr w:rsidR="00CA4191">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00"/>
    <w:family w:val="swiss"/>
    <w:pitch w:val="variable"/>
    <w:sig w:usb0="A00002EF" w:usb1="5000204B" w:usb2="00000000" w:usb3="00000000" w:csb0="00000097" w:csb1="00000000"/>
    <w:embedRegular r:id="rId1" w:fontKey="{8016DB90-BF75-40EB-B110-C853F83A6977}"/>
    <w:embedBold r:id="rId2" w:fontKey="{D8E3ECFB-F942-448A-A3D3-CB35BE9A9643}"/>
  </w:font>
  <w:font w:name="Oswald">
    <w:charset w:val="00"/>
    <w:family w:val="auto"/>
    <w:pitch w:val="variable"/>
    <w:sig w:usb0="2000020F" w:usb1="00000000" w:usb2="00000000" w:usb3="00000000" w:csb0="00000197" w:csb1="00000000"/>
    <w:embedRegular r:id="rId3" w:fontKey="{DF796BA8-E548-435D-866D-D56B6052A75C}"/>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B9DCC0E4">
      <w:start w:val="1"/>
      <w:numFmt w:val="bullet"/>
      <w:lvlText w:val=""/>
      <w:lvlJc w:val="left"/>
      <w:pPr>
        <w:ind w:left="720" w:hanging="360"/>
      </w:pPr>
      <w:rPr>
        <w:rFonts w:ascii="Symbol" w:hAnsi="Symbol"/>
      </w:rPr>
    </w:lvl>
    <w:lvl w:ilvl="1" w:tplc="73B67FF8">
      <w:start w:val="1"/>
      <w:numFmt w:val="bullet"/>
      <w:lvlText w:val="o"/>
      <w:lvlJc w:val="left"/>
      <w:pPr>
        <w:tabs>
          <w:tab w:val="num" w:pos="1440"/>
        </w:tabs>
        <w:ind w:left="1440" w:hanging="360"/>
      </w:pPr>
      <w:rPr>
        <w:rFonts w:ascii="Courier New" w:hAnsi="Courier New"/>
      </w:rPr>
    </w:lvl>
    <w:lvl w:ilvl="2" w:tplc="B136DCEC">
      <w:start w:val="1"/>
      <w:numFmt w:val="bullet"/>
      <w:lvlText w:val=""/>
      <w:lvlJc w:val="left"/>
      <w:pPr>
        <w:tabs>
          <w:tab w:val="num" w:pos="2160"/>
        </w:tabs>
        <w:ind w:left="2160" w:hanging="360"/>
      </w:pPr>
      <w:rPr>
        <w:rFonts w:ascii="Wingdings" w:hAnsi="Wingdings"/>
      </w:rPr>
    </w:lvl>
    <w:lvl w:ilvl="3" w:tplc="06F09D98">
      <w:start w:val="1"/>
      <w:numFmt w:val="bullet"/>
      <w:lvlText w:val=""/>
      <w:lvlJc w:val="left"/>
      <w:pPr>
        <w:tabs>
          <w:tab w:val="num" w:pos="2880"/>
        </w:tabs>
        <w:ind w:left="2880" w:hanging="360"/>
      </w:pPr>
      <w:rPr>
        <w:rFonts w:ascii="Symbol" w:hAnsi="Symbol"/>
      </w:rPr>
    </w:lvl>
    <w:lvl w:ilvl="4" w:tplc="51DA6C54">
      <w:start w:val="1"/>
      <w:numFmt w:val="bullet"/>
      <w:lvlText w:val="o"/>
      <w:lvlJc w:val="left"/>
      <w:pPr>
        <w:tabs>
          <w:tab w:val="num" w:pos="3600"/>
        </w:tabs>
        <w:ind w:left="3600" w:hanging="360"/>
      </w:pPr>
      <w:rPr>
        <w:rFonts w:ascii="Courier New" w:hAnsi="Courier New"/>
      </w:rPr>
    </w:lvl>
    <w:lvl w:ilvl="5" w:tplc="39AE2736">
      <w:start w:val="1"/>
      <w:numFmt w:val="bullet"/>
      <w:lvlText w:val=""/>
      <w:lvlJc w:val="left"/>
      <w:pPr>
        <w:tabs>
          <w:tab w:val="num" w:pos="4320"/>
        </w:tabs>
        <w:ind w:left="4320" w:hanging="360"/>
      </w:pPr>
      <w:rPr>
        <w:rFonts w:ascii="Wingdings" w:hAnsi="Wingdings"/>
      </w:rPr>
    </w:lvl>
    <w:lvl w:ilvl="6" w:tplc="B7689C94">
      <w:start w:val="1"/>
      <w:numFmt w:val="bullet"/>
      <w:lvlText w:val=""/>
      <w:lvlJc w:val="left"/>
      <w:pPr>
        <w:tabs>
          <w:tab w:val="num" w:pos="5040"/>
        </w:tabs>
        <w:ind w:left="5040" w:hanging="360"/>
      </w:pPr>
      <w:rPr>
        <w:rFonts w:ascii="Symbol" w:hAnsi="Symbol"/>
      </w:rPr>
    </w:lvl>
    <w:lvl w:ilvl="7" w:tplc="7D14E846">
      <w:start w:val="1"/>
      <w:numFmt w:val="bullet"/>
      <w:lvlText w:val="o"/>
      <w:lvlJc w:val="left"/>
      <w:pPr>
        <w:tabs>
          <w:tab w:val="num" w:pos="5760"/>
        </w:tabs>
        <w:ind w:left="5760" w:hanging="360"/>
      </w:pPr>
      <w:rPr>
        <w:rFonts w:ascii="Courier New" w:hAnsi="Courier New"/>
      </w:rPr>
    </w:lvl>
    <w:lvl w:ilvl="8" w:tplc="52BC64D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6C070D6">
      <w:start w:val="1"/>
      <w:numFmt w:val="bullet"/>
      <w:lvlText w:val=""/>
      <w:lvlJc w:val="left"/>
      <w:pPr>
        <w:ind w:left="720" w:hanging="360"/>
      </w:pPr>
      <w:rPr>
        <w:rFonts w:ascii="Symbol" w:hAnsi="Symbol"/>
      </w:rPr>
    </w:lvl>
    <w:lvl w:ilvl="1" w:tplc="23724E5A">
      <w:start w:val="1"/>
      <w:numFmt w:val="bullet"/>
      <w:lvlText w:val="o"/>
      <w:lvlJc w:val="left"/>
      <w:pPr>
        <w:tabs>
          <w:tab w:val="num" w:pos="1440"/>
        </w:tabs>
        <w:ind w:left="1440" w:hanging="360"/>
      </w:pPr>
      <w:rPr>
        <w:rFonts w:ascii="Courier New" w:hAnsi="Courier New"/>
      </w:rPr>
    </w:lvl>
    <w:lvl w:ilvl="2" w:tplc="2F4E46EC">
      <w:start w:val="1"/>
      <w:numFmt w:val="bullet"/>
      <w:lvlText w:val=""/>
      <w:lvlJc w:val="left"/>
      <w:pPr>
        <w:tabs>
          <w:tab w:val="num" w:pos="2160"/>
        </w:tabs>
        <w:ind w:left="2160" w:hanging="360"/>
      </w:pPr>
      <w:rPr>
        <w:rFonts w:ascii="Wingdings" w:hAnsi="Wingdings"/>
      </w:rPr>
    </w:lvl>
    <w:lvl w:ilvl="3" w:tplc="2D184BBC">
      <w:start w:val="1"/>
      <w:numFmt w:val="bullet"/>
      <w:lvlText w:val=""/>
      <w:lvlJc w:val="left"/>
      <w:pPr>
        <w:tabs>
          <w:tab w:val="num" w:pos="2880"/>
        </w:tabs>
        <w:ind w:left="2880" w:hanging="360"/>
      </w:pPr>
      <w:rPr>
        <w:rFonts w:ascii="Symbol" w:hAnsi="Symbol"/>
      </w:rPr>
    </w:lvl>
    <w:lvl w:ilvl="4" w:tplc="E220A274">
      <w:start w:val="1"/>
      <w:numFmt w:val="bullet"/>
      <w:lvlText w:val="o"/>
      <w:lvlJc w:val="left"/>
      <w:pPr>
        <w:tabs>
          <w:tab w:val="num" w:pos="3600"/>
        </w:tabs>
        <w:ind w:left="3600" w:hanging="360"/>
      </w:pPr>
      <w:rPr>
        <w:rFonts w:ascii="Courier New" w:hAnsi="Courier New"/>
      </w:rPr>
    </w:lvl>
    <w:lvl w:ilvl="5" w:tplc="D8B8A244">
      <w:start w:val="1"/>
      <w:numFmt w:val="bullet"/>
      <w:lvlText w:val=""/>
      <w:lvlJc w:val="left"/>
      <w:pPr>
        <w:tabs>
          <w:tab w:val="num" w:pos="4320"/>
        </w:tabs>
        <w:ind w:left="4320" w:hanging="360"/>
      </w:pPr>
      <w:rPr>
        <w:rFonts w:ascii="Wingdings" w:hAnsi="Wingdings"/>
      </w:rPr>
    </w:lvl>
    <w:lvl w:ilvl="6" w:tplc="7DA25108">
      <w:start w:val="1"/>
      <w:numFmt w:val="bullet"/>
      <w:lvlText w:val=""/>
      <w:lvlJc w:val="left"/>
      <w:pPr>
        <w:tabs>
          <w:tab w:val="num" w:pos="5040"/>
        </w:tabs>
        <w:ind w:left="5040" w:hanging="360"/>
      </w:pPr>
      <w:rPr>
        <w:rFonts w:ascii="Symbol" w:hAnsi="Symbol"/>
      </w:rPr>
    </w:lvl>
    <w:lvl w:ilvl="7" w:tplc="04628F9E">
      <w:start w:val="1"/>
      <w:numFmt w:val="bullet"/>
      <w:lvlText w:val="o"/>
      <w:lvlJc w:val="left"/>
      <w:pPr>
        <w:tabs>
          <w:tab w:val="num" w:pos="5760"/>
        </w:tabs>
        <w:ind w:left="5760" w:hanging="360"/>
      </w:pPr>
      <w:rPr>
        <w:rFonts w:ascii="Courier New" w:hAnsi="Courier New"/>
      </w:rPr>
    </w:lvl>
    <w:lvl w:ilvl="8" w:tplc="07BC29B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2C4033E">
      <w:start w:val="1"/>
      <w:numFmt w:val="bullet"/>
      <w:lvlText w:val=""/>
      <w:lvlJc w:val="left"/>
      <w:pPr>
        <w:ind w:left="720" w:hanging="360"/>
      </w:pPr>
      <w:rPr>
        <w:rFonts w:ascii="Symbol" w:hAnsi="Symbol"/>
      </w:rPr>
    </w:lvl>
    <w:lvl w:ilvl="1" w:tplc="B0F64C4E">
      <w:start w:val="1"/>
      <w:numFmt w:val="bullet"/>
      <w:lvlText w:val="o"/>
      <w:lvlJc w:val="left"/>
      <w:pPr>
        <w:tabs>
          <w:tab w:val="num" w:pos="1440"/>
        </w:tabs>
        <w:ind w:left="1440" w:hanging="360"/>
      </w:pPr>
      <w:rPr>
        <w:rFonts w:ascii="Courier New" w:hAnsi="Courier New"/>
      </w:rPr>
    </w:lvl>
    <w:lvl w:ilvl="2" w:tplc="D4A2F26E">
      <w:start w:val="1"/>
      <w:numFmt w:val="bullet"/>
      <w:lvlText w:val=""/>
      <w:lvlJc w:val="left"/>
      <w:pPr>
        <w:tabs>
          <w:tab w:val="num" w:pos="2160"/>
        </w:tabs>
        <w:ind w:left="2160" w:hanging="360"/>
      </w:pPr>
      <w:rPr>
        <w:rFonts w:ascii="Wingdings" w:hAnsi="Wingdings"/>
      </w:rPr>
    </w:lvl>
    <w:lvl w:ilvl="3" w:tplc="E7E251B0">
      <w:start w:val="1"/>
      <w:numFmt w:val="bullet"/>
      <w:lvlText w:val=""/>
      <w:lvlJc w:val="left"/>
      <w:pPr>
        <w:tabs>
          <w:tab w:val="num" w:pos="2880"/>
        </w:tabs>
        <w:ind w:left="2880" w:hanging="360"/>
      </w:pPr>
      <w:rPr>
        <w:rFonts w:ascii="Symbol" w:hAnsi="Symbol"/>
      </w:rPr>
    </w:lvl>
    <w:lvl w:ilvl="4" w:tplc="4412F062">
      <w:start w:val="1"/>
      <w:numFmt w:val="bullet"/>
      <w:lvlText w:val="o"/>
      <w:lvlJc w:val="left"/>
      <w:pPr>
        <w:tabs>
          <w:tab w:val="num" w:pos="3600"/>
        </w:tabs>
        <w:ind w:left="3600" w:hanging="360"/>
      </w:pPr>
      <w:rPr>
        <w:rFonts w:ascii="Courier New" w:hAnsi="Courier New"/>
      </w:rPr>
    </w:lvl>
    <w:lvl w:ilvl="5" w:tplc="65CA789E">
      <w:start w:val="1"/>
      <w:numFmt w:val="bullet"/>
      <w:lvlText w:val=""/>
      <w:lvlJc w:val="left"/>
      <w:pPr>
        <w:tabs>
          <w:tab w:val="num" w:pos="4320"/>
        </w:tabs>
        <w:ind w:left="4320" w:hanging="360"/>
      </w:pPr>
      <w:rPr>
        <w:rFonts w:ascii="Wingdings" w:hAnsi="Wingdings"/>
      </w:rPr>
    </w:lvl>
    <w:lvl w:ilvl="6" w:tplc="C61A4B8A">
      <w:start w:val="1"/>
      <w:numFmt w:val="bullet"/>
      <w:lvlText w:val=""/>
      <w:lvlJc w:val="left"/>
      <w:pPr>
        <w:tabs>
          <w:tab w:val="num" w:pos="5040"/>
        </w:tabs>
        <w:ind w:left="5040" w:hanging="360"/>
      </w:pPr>
      <w:rPr>
        <w:rFonts w:ascii="Symbol" w:hAnsi="Symbol"/>
      </w:rPr>
    </w:lvl>
    <w:lvl w:ilvl="7" w:tplc="6DF4A896">
      <w:start w:val="1"/>
      <w:numFmt w:val="bullet"/>
      <w:lvlText w:val="o"/>
      <w:lvlJc w:val="left"/>
      <w:pPr>
        <w:tabs>
          <w:tab w:val="num" w:pos="5760"/>
        </w:tabs>
        <w:ind w:left="5760" w:hanging="360"/>
      </w:pPr>
      <w:rPr>
        <w:rFonts w:ascii="Courier New" w:hAnsi="Courier New"/>
      </w:rPr>
    </w:lvl>
    <w:lvl w:ilvl="8" w:tplc="ECC02BA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C0A16F8">
      <w:start w:val="1"/>
      <w:numFmt w:val="bullet"/>
      <w:lvlText w:val=""/>
      <w:lvlJc w:val="left"/>
      <w:pPr>
        <w:ind w:left="720" w:hanging="360"/>
      </w:pPr>
      <w:rPr>
        <w:rFonts w:ascii="Symbol" w:hAnsi="Symbol"/>
      </w:rPr>
    </w:lvl>
    <w:lvl w:ilvl="1" w:tplc="9A22964C">
      <w:start w:val="1"/>
      <w:numFmt w:val="bullet"/>
      <w:lvlText w:val="o"/>
      <w:lvlJc w:val="left"/>
      <w:pPr>
        <w:tabs>
          <w:tab w:val="num" w:pos="1440"/>
        </w:tabs>
        <w:ind w:left="1440" w:hanging="360"/>
      </w:pPr>
      <w:rPr>
        <w:rFonts w:ascii="Courier New" w:hAnsi="Courier New"/>
      </w:rPr>
    </w:lvl>
    <w:lvl w:ilvl="2" w:tplc="45681460">
      <w:start w:val="1"/>
      <w:numFmt w:val="bullet"/>
      <w:lvlText w:val=""/>
      <w:lvlJc w:val="left"/>
      <w:pPr>
        <w:tabs>
          <w:tab w:val="num" w:pos="2160"/>
        </w:tabs>
        <w:ind w:left="2160" w:hanging="360"/>
      </w:pPr>
      <w:rPr>
        <w:rFonts w:ascii="Wingdings" w:hAnsi="Wingdings"/>
      </w:rPr>
    </w:lvl>
    <w:lvl w:ilvl="3" w:tplc="04B6F7D4">
      <w:start w:val="1"/>
      <w:numFmt w:val="bullet"/>
      <w:lvlText w:val=""/>
      <w:lvlJc w:val="left"/>
      <w:pPr>
        <w:tabs>
          <w:tab w:val="num" w:pos="2880"/>
        </w:tabs>
        <w:ind w:left="2880" w:hanging="360"/>
      </w:pPr>
      <w:rPr>
        <w:rFonts w:ascii="Symbol" w:hAnsi="Symbol"/>
      </w:rPr>
    </w:lvl>
    <w:lvl w:ilvl="4" w:tplc="184677D4">
      <w:start w:val="1"/>
      <w:numFmt w:val="bullet"/>
      <w:lvlText w:val="o"/>
      <w:lvlJc w:val="left"/>
      <w:pPr>
        <w:tabs>
          <w:tab w:val="num" w:pos="3600"/>
        </w:tabs>
        <w:ind w:left="3600" w:hanging="360"/>
      </w:pPr>
      <w:rPr>
        <w:rFonts w:ascii="Courier New" w:hAnsi="Courier New"/>
      </w:rPr>
    </w:lvl>
    <w:lvl w:ilvl="5" w:tplc="846E1046">
      <w:start w:val="1"/>
      <w:numFmt w:val="bullet"/>
      <w:lvlText w:val=""/>
      <w:lvlJc w:val="left"/>
      <w:pPr>
        <w:tabs>
          <w:tab w:val="num" w:pos="4320"/>
        </w:tabs>
        <w:ind w:left="4320" w:hanging="360"/>
      </w:pPr>
      <w:rPr>
        <w:rFonts w:ascii="Wingdings" w:hAnsi="Wingdings"/>
      </w:rPr>
    </w:lvl>
    <w:lvl w:ilvl="6" w:tplc="BAE0C996">
      <w:start w:val="1"/>
      <w:numFmt w:val="bullet"/>
      <w:lvlText w:val=""/>
      <w:lvlJc w:val="left"/>
      <w:pPr>
        <w:tabs>
          <w:tab w:val="num" w:pos="5040"/>
        </w:tabs>
        <w:ind w:left="5040" w:hanging="360"/>
      </w:pPr>
      <w:rPr>
        <w:rFonts w:ascii="Symbol" w:hAnsi="Symbol"/>
      </w:rPr>
    </w:lvl>
    <w:lvl w:ilvl="7" w:tplc="3D0074E4">
      <w:start w:val="1"/>
      <w:numFmt w:val="bullet"/>
      <w:lvlText w:val="o"/>
      <w:lvlJc w:val="left"/>
      <w:pPr>
        <w:tabs>
          <w:tab w:val="num" w:pos="5760"/>
        </w:tabs>
        <w:ind w:left="5760" w:hanging="360"/>
      </w:pPr>
      <w:rPr>
        <w:rFonts w:ascii="Courier New" w:hAnsi="Courier New"/>
      </w:rPr>
    </w:lvl>
    <w:lvl w:ilvl="8" w:tplc="AEE066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93A6A98">
      <w:start w:val="1"/>
      <w:numFmt w:val="bullet"/>
      <w:lvlText w:val=""/>
      <w:lvlJc w:val="left"/>
      <w:pPr>
        <w:ind w:left="720" w:hanging="360"/>
      </w:pPr>
      <w:rPr>
        <w:rFonts w:ascii="Symbol" w:hAnsi="Symbol"/>
      </w:rPr>
    </w:lvl>
    <w:lvl w:ilvl="1" w:tplc="BD086CCE">
      <w:start w:val="1"/>
      <w:numFmt w:val="bullet"/>
      <w:lvlText w:val="o"/>
      <w:lvlJc w:val="left"/>
      <w:pPr>
        <w:tabs>
          <w:tab w:val="num" w:pos="1440"/>
        </w:tabs>
        <w:ind w:left="1440" w:hanging="360"/>
      </w:pPr>
      <w:rPr>
        <w:rFonts w:ascii="Courier New" w:hAnsi="Courier New"/>
      </w:rPr>
    </w:lvl>
    <w:lvl w:ilvl="2" w:tplc="A21E038A">
      <w:start w:val="1"/>
      <w:numFmt w:val="bullet"/>
      <w:lvlText w:val=""/>
      <w:lvlJc w:val="left"/>
      <w:pPr>
        <w:tabs>
          <w:tab w:val="num" w:pos="2160"/>
        </w:tabs>
        <w:ind w:left="2160" w:hanging="360"/>
      </w:pPr>
      <w:rPr>
        <w:rFonts w:ascii="Wingdings" w:hAnsi="Wingdings"/>
      </w:rPr>
    </w:lvl>
    <w:lvl w:ilvl="3" w:tplc="FEFA8156">
      <w:start w:val="1"/>
      <w:numFmt w:val="bullet"/>
      <w:lvlText w:val=""/>
      <w:lvlJc w:val="left"/>
      <w:pPr>
        <w:tabs>
          <w:tab w:val="num" w:pos="2880"/>
        </w:tabs>
        <w:ind w:left="2880" w:hanging="360"/>
      </w:pPr>
      <w:rPr>
        <w:rFonts w:ascii="Symbol" w:hAnsi="Symbol"/>
      </w:rPr>
    </w:lvl>
    <w:lvl w:ilvl="4" w:tplc="58B8131C">
      <w:start w:val="1"/>
      <w:numFmt w:val="bullet"/>
      <w:lvlText w:val="o"/>
      <w:lvlJc w:val="left"/>
      <w:pPr>
        <w:tabs>
          <w:tab w:val="num" w:pos="3600"/>
        </w:tabs>
        <w:ind w:left="3600" w:hanging="360"/>
      </w:pPr>
      <w:rPr>
        <w:rFonts w:ascii="Courier New" w:hAnsi="Courier New"/>
      </w:rPr>
    </w:lvl>
    <w:lvl w:ilvl="5" w:tplc="9E663E8A">
      <w:start w:val="1"/>
      <w:numFmt w:val="bullet"/>
      <w:lvlText w:val=""/>
      <w:lvlJc w:val="left"/>
      <w:pPr>
        <w:tabs>
          <w:tab w:val="num" w:pos="4320"/>
        </w:tabs>
        <w:ind w:left="4320" w:hanging="360"/>
      </w:pPr>
      <w:rPr>
        <w:rFonts w:ascii="Wingdings" w:hAnsi="Wingdings"/>
      </w:rPr>
    </w:lvl>
    <w:lvl w:ilvl="6" w:tplc="8E68B354">
      <w:start w:val="1"/>
      <w:numFmt w:val="bullet"/>
      <w:lvlText w:val=""/>
      <w:lvlJc w:val="left"/>
      <w:pPr>
        <w:tabs>
          <w:tab w:val="num" w:pos="5040"/>
        </w:tabs>
        <w:ind w:left="5040" w:hanging="360"/>
      </w:pPr>
      <w:rPr>
        <w:rFonts w:ascii="Symbol" w:hAnsi="Symbol"/>
      </w:rPr>
    </w:lvl>
    <w:lvl w:ilvl="7" w:tplc="1A603C74">
      <w:start w:val="1"/>
      <w:numFmt w:val="bullet"/>
      <w:lvlText w:val="o"/>
      <w:lvlJc w:val="left"/>
      <w:pPr>
        <w:tabs>
          <w:tab w:val="num" w:pos="5760"/>
        </w:tabs>
        <w:ind w:left="5760" w:hanging="360"/>
      </w:pPr>
      <w:rPr>
        <w:rFonts w:ascii="Courier New" w:hAnsi="Courier New"/>
      </w:rPr>
    </w:lvl>
    <w:lvl w:ilvl="8" w:tplc="83B663E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ED429F0">
      <w:start w:val="1"/>
      <w:numFmt w:val="bullet"/>
      <w:lvlText w:val=""/>
      <w:lvlJc w:val="left"/>
      <w:pPr>
        <w:ind w:left="720" w:hanging="360"/>
      </w:pPr>
      <w:rPr>
        <w:rFonts w:ascii="Symbol" w:hAnsi="Symbol"/>
      </w:rPr>
    </w:lvl>
    <w:lvl w:ilvl="1" w:tplc="3D9E6544">
      <w:start w:val="1"/>
      <w:numFmt w:val="bullet"/>
      <w:lvlText w:val="o"/>
      <w:lvlJc w:val="left"/>
      <w:pPr>
        <w:tabs>
          <w:tab w:val="num" w:pos="1440"/>
        </w:tabs>
        <w:ind w:left="1440" w:hanging="360"/>
      </w:pPr>
      <w:rPr>
        <w:rFonts w:ascii="Courier New" w:hAnsi="Courier New"/>
      </w:rPr>
    </w:lvl>
    <w:lvl w:ilvl="2" w:tplc="776286A6">
      <w:start w:val="1"/>
      <w:numFmt w:val="bullet"/>
      <w:lvlText w:val=""/>
      <w:lvlJc w:val="left"/>
      <w:pPr>
        <w:tabs>
          <w:tab w:val="num" w:pos="2160"/>
        </w:tabs>
        <w:ind w:left="2160" w:hanging="360"/>
      </w:pPr>
      <w:rPr>
        <w:rFonts w:ascii="Wingdings" w:hAnsi="Wingdings"/>
      </w:rPr>
    </w:lvl>
    <w:lvl w:ilvl="3" w:tplc="23C0CC2C">
      <w:start w:val="1"/>
      <w:numFmt w:val="bullet"/>
      <w:lvlText w:val=""/>
      <w:lvlJc w:val="left"/>
      <w:pPr>
        <w:tabs>
          <w:tab w:val="num" w:pos="2880"/>
        </w:tabs>
        <w:ind w:left="2880" w:hanging="360"/>
      </w:pPr>
      <w:rPr>
        <w:rFonts w:ascii="Symbol" w:hAnsi="Symbol"/>
      </w:rPr>
    </w:lvl>
    <w:lvl w:ilvl="4" w:tplc="5CE08FE6">
      <w:start w:val="1"/>
      <w:numFmt w:val="bullet"/>
      <w:lvlText w:val="o"/>
      <w:lvlJc w:val="left"/>
      <w:pPr>
        <w:tabs>
          <w:tab w:val="num" w:pos="3600"/>
        </w:tabs>
        <w:ind w:left="3600" w:hanging="360"/>
      </w:pPr>
      <w:rPr>
        <w:rFonts w:ascii="Courier New" w:hAnsi="Courier New"/>
      </w:rPr>
    </w:lvl>
    <w:lvl w:ilvl="5" w:tplc="D9008D30">
      <w:start w:val="1"/>
      <w:numFmt w:val="bullet"/>
      <w:lvlText w:val=""/>
      <w:lvlJc w:val="left"/>
      <w:pPr>
        <w:tabs>
          <w:tab w:val="num" w:pos="4320"/>
        </w:tabs>
        <w:ind w:left="4320" w:hanging="360"/>
      </w:pPr>
      <w:rPr>
        <w:rFonts w:ascii="Wingdings" w:hAnsi="Wingdings"/>
      </w:rPr>
    </w:lvl>
    <w:lvl w:ilvl="6" w:tplc="DE8AEDA0">
      <w:start w:val="1"/>
      <w:numFmt w:val="bullet"/>
      <w:lvlText w:val=""/>
      <w:lvlJc w:val="left"/>
      <w:pPr>
        <w:tabs>
          <w:tab w:val="num" w:pos="5040"/>
        </w:tabs>
        <w:ind w:left="5040" w:hanging="360"/>
      </w:pPr>
      <w:rPr>
        <w:rFonts w:ascii="Symbol" w:hAnsi="Symbol"/>
      </w:rPr>
    </w:lvl>
    <w:lvl w:ilvl="7" w:tplc="B2F283BC">
      <w:start w:val="1"/>
      <w:numFmt w:val="bullet"/>
      <w:lvlText w:val="o"/>
      <w:lvlJc w:val="left"/>
      <w:pPr>
        <w:tabs>
          <w:tab w:val="num" w:pos="5760"/>
        </w:tabs>
        <w:ind w:left="5760" w:hanging="360"/>
      </w:pPr>
      <w:rPr>
        <w:rFonts w:ascii="Courier New" w:hAnsi="Courier New"/>
      </w:rPr>
    </w:lvl>
    <w:lvl w:ilvl="8" w:tplc="5C74502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F46FC00">
      <w:start w:val="1"/>
      <w:numFmt w:val="bullet"/>
      <w:lvlText w:val=""/>
      <w:lvlJc w:val="left"/>
      <w:pPr>
        <w:ind w:left="720" w:hanging="360"/>
      </w:pPr>
      <w:rPr>
        <w:rFonts w:ascii="Symbol" w:hAnsi="Symbol"/>
      </w:rPr>
    </w:lvl>
    <w:lvl w:ilvl="1" w:tplc="474E0606">
      <w:start w:val="1"/>
      <w:numFmt w:val="bullet"/>
      <w:lvlText w:val="o"/>
      <w:lvlJc w:val="left"/>
      <w:pPr>
        <w:tabs>
          <w:tab w:val="num" w:pos="1440"/>
        </w:tabs>
        <w:ind w:left="1440" w:hanging="360"/>
      </w:pPr>
      <w:rPr>
        <w:rFonts w:ascii="Courier New" w:hAnsi="Courier New"/>
      </w:rPr>
    </w:lvl>
    <w:lvl w:ilvl="2" w:tplc="6FE2AD72">
      <w:start w:val="1"/>
      <w:numFmt w:val="bullet"/>
      <w:lvlText w:val=""/>
      <w:lvlJc w:val="left"/>
      <w:pPr>
        <w:tabs>
          <w:tab w:val="num" w:pos="2160"/>
        </w:tabs>
        <w:ind w:left="2160" w:hanging="360"/>
      </w:pPr>
      <w:rPr>
        <w:rFonts w:ascii="Wingdings" w:hAnsi="Wingdings"/>
      </w:rPr>
    </w:lvl>
    <w:lvl w:ilvl="3" w:tplc="6CCC4978">
      <w:start w:val="1"/>
      <w:numFmt w:val="bullet"/>
      <w:lvlText w:val=""/>
      <w:lvlJc w:val="left"/>
      <w:pPr>
        <w:tabs>
          <w:tab w:val="num" w:pos="2880"/>
        </w:tabs>
        <w:ind w:left="2880" w:hanging="360"/>
      </w:pPr>
      <w:rPr>
        <w:rFonts w:ascii="Symbol" w:hAnsi="Symbol"/>
      </w:rPr>
    </w:lvl>
    <w:lvl w:ilvl="4" w:tplc="E842E286">
      <w:start w:val="1"/>
      <w:numFmt w:val="bullet"/>
      <w:lvlText w:val="o"/>
      <w:lvlJc w:val="left"/>
      <w:pPr>
        <w:tabs>
          <w:tab w:val="num" w:pos="3600"/>
        </w:tabs>
        <w:ind w:left="3600" w:hanging="360"/>
      </w:pPr>
      <w:rPr>
        <w:rFonts w:ascii="Courier New" w:hAnsi="Courier New"/>
      </w:rPr>
    </w:lvl>
    <w:lvl w:ilvl="5" w:tplc="C55E3B4E">
      <w:start w:val="1"/>
      <w:numFmt w:val="bullet"/>
      <w:lvlText w:val=""/>
      <w:lvlJc w:val="left"/>
      <w:pPr>
        <w:tabs>
          <w:tab w:val="num" w:pos="4320"/>
        </w:tabs>
        <w:ind w:left="4320" w:hanging="360"/>
      </w:pPr>
      <w:rPr>
        <w:rFonts w:ascii="Wingdings" w:hAnsi="Wingdings"/>
      </w:rPr>
    </w:lvl>
    <w:lvl w:ilvl="6" w:tplc="A378BD10">
      <w:start w:val="1"/>
      <w:numFmt w:val="bullet"/>
      <w:lvlText w:val=""/>
      <w:lvlJc w:val="left"/>
      <w:pPr>
        <w:tabs>
          <w:tab w:val="num" w:pos="5040"/>
        </w:tabs>
        <w:ind w:left="5040" w:hanging="360"/>
      </w:pPr>
      <w:rPr>
        <w:rFonts w:ascii="Symbol" w:hAnsi="Symbol"/>
      </w:rPr>
    </w:lvl>
    <w:lvl w:ilvl="7" w:tplc="BF8E3394">
      <w:start w:val="1"/>
      <w:numFmt w:val="bullet"/>
      <w:lvlText w:val="o"/>
      <w:lvlJc w:val="left"/>
      <w:pPr>
        <w:tabs>
          <w:tab w:val="num" w:pos="5760"/>
        </w:tabs>
        <w:ind w:left="5760" w:hanging="360"/>
      </w:pPr>
      <w:rPr>
        <w:rFonts w:ascii="Courier New" w:hAnsi="Courier New"/>
      </w:rPr>
    </w:lvl>
    <w:lvl w:ilvl="8" w:tplc="33A4AA1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C0E9BCA">
      <w:start w:val="1"/>
      <w:numFmt w:val="bullet"/>
      <w:lvlText w:val=""/>
      <w:lvlJc w:val="left"/>
      <w:pPr>
        <w:ind w:left="720" w:hanging="360"/>
      </w:pPr>
      <w:rPr>
        <w:rFonts w:ascii="Symbol" w:hAnsi="Symbol"/>
      </w:rPr>
    </w:lvl>
    <w:lvl w:ilvl="1" w:tplc="FC20DE34">
      <w:start w:val="1"/>
      <w:numFmt w:val="bullet"/>
      <w:lvlText w:val="o"/>
      <w:lvlJc w:val="left"/>
      <w:pPr>
        <w:tabs>
          <w:tab w:val="num" w:pos="1440"/>
        </w:tabs>
        <w:ind w:left="1440" w:hanging="360"/>
      </w:pPr>
      <w:rPr>
        <w:rFonts w:ascii="Courier New" w:hAnsi="Courier New"/>
      </w:rPr>
    </w:lvl>
    <w:lvl w:ilvl="2" w:tplc="0CE2BA80">
      <w:start w:val="1"/>
      <w:numFmt w:val="bullet"/>
      <w:lvlText w:val=""/>
      <w:lvlJc w:val="left"/>
      <w:pPr>
        <w:tabs>
          <w:tab w:val="num" w:pos="2160"/>
        </w:tabs>
        <w:ind w:left="2160" w:hanging="360"/>
      </w:pPr>
      <w:rPr>
        <w:rFonts w:ascii="Wingdings" w:hAnsi="Wingdings"/>
      </w:rPr>
    </w:lvl>
    <w:lvl w:ilvl="3" w:tplc="6A804994">
      <w:start w:val="1"/>
      <w:numFmt w:val="bullet"/>
      <w:lvlText w:val=""/>
      <w:lvlJc w:val="left"/>
      <w:pPr>
        <w:tabs>
          <w:tab w:val="num" w:pos="2880"/>
        </w:tabs>
        <w:ind w:left="2880" w:hanging="360"/>
      </w:pPr>
      <w:rPr>
        <w:rFonts w:ascii="Symbol" w:hAnsi="Symbol"/>
      </w:rPr>
    </w:lvl>
    <w:lvl w:ilvl="4" w:tplc="0550314A">
      <w:start w:val="1"/>
      <w:numFmt w:val="bullet"/>
      <w:lvlText w:val="o"/>
      <w:lvlJc w:val="left"/>
      <w:pPr>
        <w:tabs>
          <w:tab w:val="num" w:pos="3600"/>
        </w:tabs>
        <w:ind w:left="3600" w:hanging="360"/>
      </w:pPr>
      <w:rPr>
        <w:rFonts w:ascii="Courier New" w:hAnsi="Courier New"/>
      </w:rPr>
    </w:lvl>
    <w:lvl w:ilvl="5" w:tplc="70307D28">
      <w:start w:val="1"/>
      <w:numFmt w:val="bullet"/>
      <w:lvlText w:val=""/>
      <w:lvlJc w:val="left"/>
      <w:pPr>
        <w:tabs>
          <w:tab w:val="num" w:pos="4320"/>
        </w:tabs>
        <w:ind w:left="4320" w:hanging="360"/>
      </w:pPr>
      <w:rPr>
        <w:rFonts w:ascii="Wingdings" w:hAnsi="Wingdings"/>
      </w:rPr>
    </w:lvl>
    <w:lvl w:ilvl="6" w:tplc="09C2B692">
      <w:start w:val="1"/>
      <w:numFmt w:val="bullet"/>
      <w:lvlText w:val=""/>
      <w:lvlJc w:val="left"/>
      <w:pPr>
        <w:tabs>
          <w:tab w:val="num" w:pos="5040"/>
        </w:tabs>
        <w:ind w:left="5040" w:hanging="360"/>
      </w:pPr>
      <w:rPr>
        <w:rFonts w:ascii="Symbol" w:hAnsi="Symbol"/>
      </w:rPr>
    </w:lvl>
    <w:lvl w:ilvl="7" w:tplc="A1BADF34">
      <w:start w:val="1"/>
      <w:numFmt w:val="bullet"/>
      <w:lvlText w:val="o"/>
      <w:lvlJc w:val="left"/>
      <w:pPr>
        <w:tabs>
          <w:tab w:val="num" w:pos="5760"/>
        </w:tabs>
        <w:ind w:left="5760" w:hanging="360"/>
      </w:pPr>
      <w:rPr>
        <w:rFonts w:ascii="Courier New" w:hAnsi="Courier New"/>
      </w:rPr>
    </w:lvl>
    <w:lvl w:ilvl="8" w:tplc="798A257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52082A4">
      <w:start w:val="1"/>
      <w:numFmt w:val="bullet"/>
      <w:lvlText w:val=""/>
      <w:lvlJc w:val="left"/>
      <w:pPr>
        <w:ind w:left="720" w:hanging="360"/>
      </w:pPr>
      <w:rPr>
        <w:rFonts w:ascii="Symbol" w:hAnsi="Symbol"/>
      </w:rPr>
    </w:lvl>
    <w:lvl w:ilvl="1" w:tplc="3CAC1C0E">
      <w:start w:val="1"/>
      <w:numFmt w:val="bullet"/>
      <w:lvlText w:val="o"/>
      <w:lvlJc w:val="left"/>
      <w:pPr>
        <w:tabs>
          <w:tab w:val="num" w:pos="1440"/>
        </w:tabs>
        <w:ind w:left="1440" w:hanging="360"/>
      </w:pPr>
      <w:rPr>
        <w:rFonts w:ascii="Courier New" w:hAnsi="Courier New"/>
      </w:rPr>
    </w:lvl>
    <w:lvl w:ilvl="2" w:tplc="BC56D784">
      <w:start w:val="1"/>
      <w:numFmt w:val="bullet"/>
      <w:lvlText w:val=""/>
      <w:lvlJc w:val="left"/>
      <w:pPr>
        <w:tabs>
          <w:tab w:val="num" w:pos="2160"/>
        </w:tabs>
        <w:ind w:left="2160" w:hanging="360"/>
      </w:pPr>
      <w:rPr>
        <w:rFonts w:ascii="Wingdings" w:hAnsi="Wingdings"/>
      </w:rPr>
    </w:lvl>
    <w:lvl w:ilvl="3" w:tplc="636EEBBC">
      <w:start w:val="1"/>
      <w:numFmt w:val="bullet"/>
      <w:lvlText w:val=""/>
      <w:lvlJc w:val="left"/>
      <w:pPr>
        <w:tabs>
          <w:tab w:val="num" w:pos="2880"/>
        </w:tabs>
        <w:ind w:left="2880" w:hanging="360"/>
      </w:pPr>
      <w:rPr>
        <w:rFonts w:ascii="Symbol" w:hAnsi="Symbol"/>
      </w:rPr>
    </w:lvl>
    <w:lvl w:ilvl="4" w:tplc="2BDE58F0">
      <w:start w:val="1"/>
      <w:numFmt w:val="bullet"/>
      <w:lvlText w:val="o"/>
      <w:lvlJc w:val="left"/>
      <w:pPr>
        <w:tabs>
          <w:tab w:val="num" w:pos="3600"/>
        </w:tabs>
        <w:ind w:left="3600" w:hanging="360"/>
      </w:pPr>
      <w:rPr>
        <w:rFonts w:ascii="Courier New" w:hAnsi="Courier New"/>
      </w:rPr>
    </w:lvl>
    <w:lvl w:ilvl="5" w:tplc="81840FD6">
      <w:start w:val="1"/>
      <w:numFmt w:val="bullet"/>
      <w:lvlText w:val=""/>
      <w:lvlJc w:val="left"/>
      <w:pPr>
        <w:tabs>
          <w:tab w:val="num" w:pos="4320"/>
        </w:tabs>
        <w:ind w:left="4320" w:hanging="360"/>
      </w:pPr>
      <w:rPr>
        <w:rFonts w:ascii="Wingdings" w:hAnsi="Wingdings"/>
      </w:rPr>
    </w:lvl>
    <w:lvl w:ilvl="6" w:tplc="EEAE2898">
      <w:start w:val="1"/>
      <w:numFmt w:val="bullet"/>
      <w:lvlText w:val=""/>
      <w:lvlJc w:val="left"/>
      <w:pPr>
        <w:tabs>
          <w:tab w:val="num" w:pos="5040"/>
        </w:tabs>
        <w:ind w:left="5040" w:hanging="360"/>
      </w:pPr>
      <w:rPr>
        <w:rFonts w:ascii="Symbol" w:hAnsi="Symbol"/>
      </w:rPr>
    </w:lvl>
    <w:lvl w:ilvl="7" w:tplc="B67428EE">
      <w:start w:val="1"/>
      <w:numFmt w:val="bullet"/>
      <w:lvlText w:val="o"/>
      <w:lvlJc w:val="left"/>
      <w:pPr>
        <w:tabs>
          <w:tab w:val="num" w:pos="5760"/>
        </w:tabs>
        <w:ind w:left="5760" w:hanging="360"/>
      </w:pPr>
      <w:rPr>
        <w:rFonts w:ascii="Courier New" w:hAnsi="Courier New"/>
      </w:rPr>
    </w:lvl>
    <w:lvl w:ilvl="8" w:tplc="7B9CA1A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C4CEF6C">
      <w:start w:val="1"/>
      <w:numFmt w:val="bullet"/>
      <w:lvlText w:val=""/>
      <w:lvlJc w:val="left"/>
      <w:pPr>
        <w:ind w:left="720" w:hanging="360"/>
      </w:pPr>
      <w:rPr>
        <w:rFonts w:ascii="Symbol" w:hAnsi="Symbol"/>
      </w:rPr>
    </w:lvl>
    <w:lvl w:ilvl="1" w:tplc="8A36E32E">
      <w:start w:val="1"/>
      <w:numFmt w:val="bullet"/>
      <w:lvlText w:val="o"/>
      <w:lvlJc w:val="left"/>
      <w:pPr>
        <w:tabs>
          <w:tab w:val="num" w:pos="1440"/>
        </w:tabs>
        <w:ind w:left="1440" w:hanging="360"/>
      </w:pPr>
      <w:rPr>
        <w:rFonts w:ascii="Courier New" w:hAnsi="Courier New"/>
      </w:rPr>
    </w:lvl>
    <w:lvl w:ilvl="2" w:tplc="15023164">
      <w:start w:val="1"/>
      <w:numFmt w:val="bullet"/>
      <w:lvlText w:val=""/>
      <w:lvlJc w:val="left"/>
      <w:pPr>
        <w:tabs>
          <w:tab w:val="num" w:pos="2160"/>
        </w:tabs>
        <w:ind w:left="2160" w:hanging="360"/>
      </w:pPr>
      <w:rPr>
        <w:rFonts w:ascii="Wingdings" w:hAnsi="Wingdings"/>
      </w:rPr>
    </w:lvl>
    <w:lvl w:ilvl="3" w:tplc="15FCAFF0">
      <w:start w:val="1"/>
      <w:numFmt w:val="bullet"/>
      <w:lvlText w:val=""/>
      <w:lvlJc w:val="left"/>
      <w:pPr>
        <w:tabs>
          <w:tab w:val="num" w:pos="2880"/>
        </w:tabs>
        <w:ind w:left="2880" w:hanging="360"/>
      </w:pPr>
      <w:rPr>
        <w:rFonts w:ascii="Symbol" w:hAnsi="Symbol"/>
      </w:rPr>
    </w:lvl>
    <w:lvl w:ilvl="4" w:tplc="24D2D6A6">
      <w:start w:val="1"/>
      <w:numFmt w:val="bullet"/>
      <w:lvlText w:val="o"/>
      <w:lvlJc w:val="left"/>
      <w:pPr>
        <w:tabs>
          <w:tab w:val="num" w:pos="3600"/>
        </w:tabs>
        <w:ind w:left="3600" w:hanging="360"/>
      </w:pPr>
      <w:rPr>
        <w:rFonts w:ascii="Courier New" w:hAnsi="Courier New"/>
      </w:rPr>
    </w:lvl>
    <w:lvl w:ilvl="5" w:tplc="1B527626">
      <w:start w:val="1"/>
      <w:numFmt w:val="bullet"/>
      <w:lvlText w:val=""/>
      <w:lvlJc w:val="left"/>
      <w:pPr>
        <w:tabs>
          <w:tab w:val="num" w:pos="4320"/>
        </w:tabs>
        <w:ind w:left="4320" w:hanging="360"/>
      </w:pPr>
      <w:rPr>
        <w:rFonts w:ascii="Wingdings" w:hAnsi="Wingdings"/>
      </w:rPr>
    </w:lvl>
    <w:lvl w:ilvl="6" w:tplc="EBF0E308">
      <w:start w:val="1"/>
      <w:numFmt w:val="bullet"/>
      <w:lvlText w:val=""/>
      <w:lvlJc w:val="left"/>
      <w:pPr>
        <w:tabs>
          <w:tab w:val="num" w:pos="5040"/>
        </w:tabs>
        <w:ind w:left="5040" w:hanging="360"/>
      </w:pPr>
      <w:rPr>
        <w:rFonts w:ascii="Symbol" w:hAnsi="Symbol"/>
      </w:rPr>
    </w:lvl>
    <w:lvl w:ilvl="7" w:tplc="5DEA7434">
      <w:start w:val="1"/>
      <w:numFmt w:val="bullet"/>
      <w:lvlText w:val="o"/>
      <w:lvlJc w:val="left"/>
      <w:pPr>
        <w:tabs>
          <w:tab w:val="num" w:pos="5760"/>
        </w:tabs>
        <w:ind w:left="5760" w:hanging="360"/>
      </w:pPr>
      <w:rPr>
        <w:rFonts w:ascii="Courier New" w:hAnsi="Courier New"/>
      </w:rPr>
    </w:lvl>
    <w:lvl w:ilvl="8" w:tplc="6F7A09D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278B0E2">
      <w:start w:val="1"/>
      <w:numFmt w:val="bullet"/>
      <w:lvlText w:val=""/>
      <w:lvlJc w:val="left"/>
      <w:pPr>
        <w:ind w:left="720" w:hanging="360"/>
      </w:pPr>
      <w:rPr>
        <w:rFonts w:ascii="Symbol" w:hAnsi="Symbol"/>
      </w:rPr>
    </w:lvl>
    <w:lvl w:ilvl="1" w:tplc="414A2DAE">
      <w:start w:val="1"/>
      <w:numFmt w:val="bullet"/>
      <w:lvlText w:val="o"/>
      <w:lvlJc w:val="left"/>
      <w:pPr>
        <w:tabs>
          <w:tab w:val="num" w:pos="1440"/>
        </w:tabs>
        <w:ind w:left="1440" w:hanging="360"/>
      </w:pPr>
      <w:rPr>
        <w:rFonts w:ascii="Courier New" w:hAnsi="Courier New"/>
      </w:rPr>
    </w:lvl>
    <w:lvl w:ilvl="2" w:tplc="B7FEFAF6">
      <w:start w:val="1"/>
      <w:numFmt w:val="bullet"/>
      <w:lvlText w:val=""/>
      <w:lvlJc w:val="left"/>
      <w:pPr>
        <w:tabs>
          <w:tab w:val="num" w:pos="2160"/>
        </w:tabs>
        <w:ind w:left="2160" w:hanging="360"/>
      </w:pPr>
      <w:rPr>
        <w:rFonts w:ascii="Wingdings" w:hAnsi="Wingdings"/>
      </w:rPr>
    </w:lvl>
    <w:lvl w:ilvl="3" w:tplc="40067A24">
      <w:start w:val="1"/>
      <w:numFmt w:val="bullet"/>
      <w:lvlText w:val=""/>
      <w:lvlJc w:val="left"/>
      <w:pPr>
        <w:tabs>
          <w:tab w:val="num" w:pos="2880"/>
        </w:tabs>
        <w:ind w:left="2880" w:hanging="360"/>
      </w:pPr>
      <w:rPr>
        <w:rFonts w:ascii="Symbol" w:hAnsi="Symbol"/>
      </w:rPr>
    </w:lvl>
    <w:lvl w:ilvl="4" w:tplc="47AE4042">
      <w:start w:val="1"/>
      <w:numFmt w:val="bullet"/>
      <w:lvlText w:val="o"/>
      <w:lvlJc w:val="left"/>
      <w:pPr>
        <w:tabs>
          <w:tab w:val="num" w:pos="3600"/>
        </w:tabs>
        <w:ind w:left="3600" w:hanging="360"/>
      </w:pPr>
      <w:rPr>
        <w:rFonts w:ascii="Courier New" w:hAnsi="Courier New"/>
      </w:rPr>
    </w:lvl>
    <w:lvl w:ilvl="5" w:tplc="AC1EA76A">
      <w:start w:val="1"/>
      <w:numFmt w:val="bullet"/>
      <w:lvlText w:val=""/>
      <w:lvlJc w:val="left"/>
      <w:pPr>
        <w:tabs>
          <w:tab w:val="num" w:pos="4320"/>
        </w:tabs>
        <w:ind w:left="4320" w:hanging="360"/>
      </w:pPr>
      <w:rPr>
        <w:rFonts w:ascii="Wingdings" w:hAnsi="Wingdings"/>
      </w:rPr>
    </w:lvl>
    <w:lvl w:ilvl="6" w:tplc="2ECCA7AE">
      <w:start w:val="1"/>
      <w:numFmt w:val="bullet"/>
      <w:lvlText w:val=""/>
      <w:lvlJc w:val="left"/>
      <w:pPr>
        <w:tabs>
          <w:tab w:val="num" w:pos="5040"/>
        </w:tabs>
        <w:ind w:left="5040" w:hanging="360"/>
      </w:pPr>
      <w:rPr>
        <w:rFonts w:ascii="Symbol" w:hAnsi="Symbol"/>
      </w:rPr>
    </w:lvl>
    <w:lvl w:ilvl="7" w:tplc="394C735E">
      <w:start w:val="1"/>
      <w:numFmt w:val="bullet"/>
      <w:lvlText w:val="o"/>
      <w:lvlJc w:val="left"/>
      <w:pPr>
        <w:tabs>
          <w:tab w:val="num" w:pos="5760"/>
        </w:tabs>
        <w:ind w:left="5760" w:hanging="360"/>
      </w:pPr>
      <w:rPr>
        <w:rFonts w:ascii="Courier New" w:hAnsi="Courier New"/>
      </w:rPr>
    </w:lvl>
    <w:lvl w:ilvl="8" w:tplc="5658C9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31EA2E60">
      <w:start w:val="1"/>
      <w:numFmt w:val="bullet"/>
      <w:lvlText w:val=""/>
      <w:lvlJc w:val="left"/>
      <w:pPr>
        <w:ind w:left="720" w:hanging="360"/>
      </w:pPr>
      <w:rPr>
        <w:rFonts w:ascii="Symbol" w:hAnsi="Symbol"/>
      </w:rPr>
    </w:lvl>
    <w:lvl w:ilvl="1" w:tplc="681A4D22">
      <w:start w:val="1"/>
      <w:numFmt w:val="bullet"/>
      <w:lvlText w:val="o"/>
      <w:lvlJc w:val="left"/>
      <w:pPr>
        <w:tabs>
          <w:tab w:val="num" w:pos="1440"/>
        </w:tabs>
        <w:ind w:left="1440" w:hanging="360"/>
      </w:pPr>
      <w:rPr>
        <w:rFonts w:ascii="Courier New" w:hAnsi="Courier New"/>
      </w:rPr>
    </w:lvl>
    <w:lvl w:ilvl="2" w:tplc="7C207EF8">
      <w:start w:val="1"/>
      <w:numFmt w:val="bullet"/>
      <w:lvlText w:val=""/>
      <w:lvlJc w:val="left"/>
      <w:pPr>
        <w:tabs>
          <w:tab w:val="num" w:pos="2160"/>
        </w:tabs>
        <w:ind w:left="2160" w:hanging="360"/>
      </w:pPr>
      <w:rPr>
        <w:rFonts w:ascii="Wingdings" w:hAnsi="Wingdings"/>
      </w:rPr>
    </w:lvl>
    <w:lvl w:ilvl="3" w:tplc="91F88122">
      <w:start w:val="1"/>
      <w:numFmt w:val="bullet"/>
      <w:lvlText w:val=""/>
      <w:lvlJc w:val="left"/>
      <w:pPr>
        <w:tabs>
          <w:tab w:val="num" w:pos="2880"/>
        </w:tabs>
        <w:ind w:left="2880" w:hanging="360"/>
      </w:pPr>
      <w:rPr>
        <w:rFonts w:ascii="Symbol" w:hAnsi="Symbol"/>
      </w:rPr>
    </w:lvl>
    <w:lvl w:ilvl="4" w:tplc="5D4483F0">
      <w:start w:val="1"/>
      <w:numFmt w:val="bullet"/>
      <w:lvlText w:val="o"/>
      <w:lvlJc w:val="left"/>
      <w:pPr>
        <w:tabs>
          <w:tab w:val="num" w:pos="3600"/>
        </w:tabs>
        <w:ind w:left="3600" w:hanging="360"/>
      </w:pPr>
      <w:rPr>
        <w:rFonts w:ascii="Courier New" w:hAnsi="Courier New"/>
      </w:rPr>
    </w:lvl>
    <w:lvl w:ilvl="5" w:tplc="26084DAE">
      <w:start w:val="1"/>
      <w:numFmt w:val="bullet"/>
      <w:lvlText w:val=""/>
      <w:lvlJc w:val="left"/>
      <w:pPr>
        <w:tabs>
          <w:tab w:val="num" w:pos="4320"/>
        </w:tabs>
        <w:ind w:left="4320" w:hanging="360"/>
      </w:pPr>
      <w:rPr>
        <w:rFonts w:ascii="Wingdings" w:hAnsi="Wingdings"/>
      </w:rPr>
    </w:lvl>
    <w:lvl w:ilvl="6" w:tplc="62F25A3C">
      <w:start w:val="1"/>
      <w:numFmt w:val="bullet"/>
      <w:lvlText w:val=""/>
      <w:lvlJc w:val="left"/>
      <w:pPr>
        <w:tabs>
          <w:tab w:val="num" w:pos="5040"/>
        </w:tabs>
        <w:ind w:left="5040" w:hanging="360"/>
      </w:pPr>
      <w:rPr>
        <w:rFonts w:ascii="Symbol" w:hAnsi="Symbol"/>
      </w:rPr>
    </w:lvl>
    <w:lvl w:ilvl="7" w:tplc="102607CE">
      <w:start w:val="1"/>
      <w:numFmt w:val="bullet"/>
      <w:lvlText w:val="o"/>
      <w:lvlJc w:val="left"/>
      <w:pPr>
        <w:tabs>
          <w:tab w:val="num" w:pos="5760"/>
        </w:tabs>
        <w:ind w:left="5760" w:hanging="360"/>
      </w:pPr>
      <w:rPr>
        <w:rFonts w:ascii="Courier New" w:hAnsi="Courier New"/>
      </w:rPr>
    </w:lvl>
    <w:lvl w:ilvl="8" w:tplc="BD4CBB6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0C8E456">
      <w:start w:val="1"/>
      <w:numFmt w:val="bullet"/>
      <w:lvlText w:val=""/>
      <w:lvlJc w:val="left"/>
      <w:pPr>
        <w:ind w:left="720" w:hanging="360"/>
      </w:pPr>
      <w:rPr>
        <w:rFonts w:ascii="Symbol" w:hAnsi="Symbol"/>
      </w:rPr>
    </w:lvl>
    <w:lvl w:ilvl="1" w:tplc="3FCA92F6">
      <w:start w:val="1"/>
      <w:numFmt w:val="bullet"/>
      <w:lvlText w:val="o"/>
      <w:lvlJc w:val="left"/>
      <w:pPr>
        <w:tabs>
          <w:tab w:val="num" w:pos="1440"/>
        </w:tabs>
        <w:ind w:left="1440" w:hanging="360"/>
      </w:pPr>
      <w:rPr>
        <w:rFonts w:ascii="Courier New" w:hAnsi="Courier New"/>
      </w:rPr>
    </w:lvl>
    <w:lvl w:ilvl="2" w:tplc="7DAC9A60">
      <w:start w:val="1"/>
      <w:numFmt w:val="bullet"/>
      <w:lvlText w:val=""/>
      <w:lvlJc w:val="left"/>
      <w:pPr>
        <w:tabs>
          <w:tab w:val="num" w:pos="2160"/>
        </w:tabs>
        <w:ind w:left="2160" w:hanging="360"/>
      </w:pPr>
      <w:rPr>
        <w:rFonts w:ascii="Wingdings" w:hAnsi="Wingdings"/>
      </w:rPr>
    </w:lvl>
    <w:lvl w:ilvl="3" w:tplc="CF8EFEEA">
      <w:start w:val="1"/>
      <w:numFmt w:val="bullet"/>
      <w:lvlText w:val=""/>
      <w:lvlJc w:val="left"/>
      <w:pPr>
        <w:tabs>
          <w:tab w:val="num" w:pos="2880"/>
        </w:tabs>
        <w:ind w:left="2880" w:hanging="360"/>
      </w:pPr>
      <w:rPr>
        <w:rFonts w:ascii="Symbol" w:hAnsi="Symbol"/>
      </w:rPr>
    </w:lvl>
    <w:lvl w:ilvl="4" w:tplc="E87C7FCA">
      <w:start w:val="1"/>
      <w:numFmt w:val="bullet"/>
      <w:lvlText w:val="o"/>
      <w:lvlJc w:val="left"/>
      <w:pPr>
        <w:tabs>
          <w:tab w:val="num" w:pos="3600"/>
        </w:tabs>
        <w:ind w:left="3600" w:hanging="360"/>
      </w:pPr>
      <w:rPr>
        <w:rFonts w:ascii="Courier New" w:hAnsi="Courier New"/>
      </w:rPr>
    </w:lvl>
    <w:lvl w:ilvl="5" w:tplc="DC0EB11C">
      <w:start w:val="1"/>
      <w:numFmt w:val="bullet"/>
      <w:lvlText w:val=""/>
      <w:lvlJc w:val="left"/>
      <w:pPr>
        <w:tabs>
          <w:tab w:val="num" w:pos="4320"/>
        </w:tabs>
        <w:ind w:left="4320" w:hanging="360"/>
      </w:pPr>
      <w:rPr>
        <w:rFonts w:ascii="Wingdings" w:hAnsi="Wingdings"/>
      </w:rPr>
    </w:lvl>
    <w:lvl w:ilvl="6" w:tplc="F9A0F40C">
      <w:start w:val="1"/>
      <w:numFmt w:val="bullet"/>
      <w:lvlText w:val=""/>
      <w:lvlJc w:val="left"/>
      <w:pPr>
        <w:tabs>
          <w:tab w:val="num" w:pos="5040"/>
        </w:tabs>
        <w:ind w:left="5040" w:hanging="360"/>
      </w:pPr>
      <w:rPr>
        <w:rFonts w:ascii="Symbol" w:hAnsi="Symbol"/>
      </w:rPr>
    </w:lvl>
    <w:lvl w:ilvl="7" w:tplc="FB5A68F6">
      <w:start w:val="1"/>
      <w:numFmt w:val="bullet"/>
      <w:lvlText w:val="o"/>
      <w:lvlJc w:val="left"/>
      <w:pPr>
        <w:tabs>
          <w:tab w:val="num" w:pos="5760"/>
        </w:tabs>
        <w:ind w:left="5760" w:hanging="360"/>
      </w:pPr>
      <w:rPr>
        <w:rFonts w:ascii="Courier New" w:hAnsi="Courier New"/>
      </w:rPr>
    </w:lvl>
    <w:lvl w:ilvl="8" w:tplc="4770028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E6C199A">
      <w:start w:val="1"/>
      <w:numFmt w:val="bullet"/>
      <w:lvlText w:val=""/>
      <w:lvlJc w:val="left"/>
      <w:pPr>
        <w:ind w:left="720" w:hanging="360"/>
      </w:pPr>
      <w:rPr>
        <w:rFonts w:ascii="Symbol" w:hAnsi="Symbol"/>
      </w:rPr>
    </w:lvl>
    <w:lvl w:ilvl="1" w:tplc="772E8856">
      <w:start w:val="1"/>
      <w:numFmt w:val="bullet"/>
      <w:lvlText w:val="o"/>
      <w:lvlJc w:val="left"/>
      <w:pPr>
        <w:tabs>
          <w:tab w:val="num" w:pos="1440"/>
        </w:tabs>
        <w:ind w:left="1440" w:hanging="360"/>
      </w:pPr>
      <w:rPr>
        <w:rFonts w:ascii="Courier New" w:hAnsi="Courier New"/>
      </w:rPr>
    </w:lvl>
    <w:lvl w:ilvl="2" w:tplc="D7C6728A">
      <w:start w:val="1"/>
      <w:numFmt w:val="bullet"/>
      <w:lvlText w:val=""/>
      <w:lvlJc w:val="left"/>
      <w:pPr>
        <w:tabs>
          <w:tab w:val="num" w:pos="2160"/>
        </w:tabs>
        <w:ind w:left="2160" w:hanging="360"/>
      </w:pPr>
      <w:rPr>
        <w:rFonts w:ascii="Wingdings" w:hAnsi="Wingdings"/>
      </w:rPr>
    </w:lvl>
    <w:lvl w:ilvl="3" w:tplc="B0AC527E">
      <w:start w:val="1"/>
      <w:numFmt w:val="bullet"/>
      <w:lvlText w:val=""/>
      <w:lvlJc w:val="left"/>
      <w:pPr>
        <w:tabs>
          <w:tab w:val="num" w:pos="2880"/>
        </w:tabs>
        <w:ind w:left="2880" w:hanging="360"/>
      </w:pPr>
      <w:rPr>
        <w:rFonts w:ascii="Symbol" w:hAnsi="Symbol"/>
      </w:rPr>
    </w:lvl>
    <w:lvl w:ilvl="4" w:tplc="440601EC">
      <w:start w:val="1"/>
      <w:numFmt w:val="bullet"/>
      <w:lvlText w:val="o"/>
      <w:lvlJc w:val="left"/>
      <w:pPr>
        <w:tabs>
          <w:tab w:val="num" w:pos="3600"/>
        </w:tabs>
        <w:ind w:left="3600" w:hanging="360"/>
      </w:pPr>
      <w:rPr>
        <w:rFonts w:ascii="Courier New" w:hAnsi="Courier New"/>
      </w:rPr>
    </w:lvl>
    <w:lvl w:ilvl="5" w:tplc="F5F8CC72">
      <w:start w:val="1"/>
      <w:numFmt w:val="bullet"/>
      <w:lvlText w:val=""/>
      <w:lvlJc w:val="left"/>
      <w:pPr>
        <w:tabs>
          <w:tab w:val="num" w:pos="4320"/>
        </w:tabs>
        <w:ind w:left="4320" w:hanging="360"/>
      </w:pPr>
      <w:rPr>
        <w:rFonts w:ascii="Wingdings" w:hAnsi="Wingdings"/>
      </w:rPr>
    </w:lvl>
    <w:lvl w:ilvl="6" w:tplc="C532C894">
      <w:start w:val="1"/>
      <w:numFmt w:val="bullet"/>
      <w:lvlText w:val=""/>
      <w:lvlJc w:val="left"/>
      <w:pPr>
        <w:tabs>
          <w:tab w:val="num" w:pos="5040"/>
        </w:tabs>
        <w:ind w:left="5040" w:hanging="360"/>
      </w:pPr>
      <w:rPr>
        <w:rFonts w:ascii="Symbol" w:hAnsi="Symbol"/>
      </w:rPr>
    </w:lvl>
    <w:lvl w:ilvl="7" w:tplc="920A1B0C">
      <w:start w:val="1"/>
      <w:numFmt w:val="bullet"/>
      <w:lvlText w:val="o"/>
      <w:lvlJc w:val="left"/>
      <w:pPr>
        <w:tabs>
          <w:tab w:val="num" w:pos="5760"/>
        </w:tabs>
        <w:ind w:left="5760" w:hanging="360"/>
      </w:pPr>
      <w:rPr>
        <w:rFonts w:ascii="Courier New" w:hAnsi="Courier New"/>
      </w:rPr>
    </w:lvl>
    <w:lvl w:ilvl="8" w:tplc="FCD0407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5429758">
      <w:start w:val="1"/>
      <w:numFmt w:val="bullet"/>
      <w:lvlText w:val=""/>
      <w:lvlJc w:val="left"/>
      <w:pPr>
        <w:ind w:left="720" w:hanging="360"/>
      </w:pPr>
      <w:rPr>
        <w:rFonts w:ascii="Symbol" w:hAnsi="Symbol"/>
      </w:rPr>
    </w:lvl>
    <w:lvl w:ilvl="1" w:tplc="749E377A">
      <w:start w:val="1"/>
      <w:numFmt w:val="bullet"/>
      <w:lvlText w:val="o"/>
      <w:lvlJc w:val="left"/>
      <w:pPr>
        <w:tabs>
          <w:tab w:val="num" w:pos="1440"/>
        </w:tabs>
        <w:ind w:left="1440" w:hanging="360"/>
      </w:pPr>
      <w:rPr>
        <w:rFonts w:ascii="Courier New" w:hAnsi="Courier New"/>
      </w:rPr>
    </w:lvl>
    <w:lvl w:ilvl="2" w:tplc="A2F41AD2">
      <w:start w:val="1"/>
      <w:numFmt w:val="bullet"/>
      <w:lvlText w:val=""/>
      <w:lvlJc w:val="left"/>
      <w:pPr>
        <w:tabs>
          <w:tab w:val="num" w:pos="2160"/>
        </w:tabs>
        <w:ind w:left="2160" w:hanging="360"/>
      </w:pPr>
      <w:rPr>
        <w:rFonts w:ascii="Wingdings" w:hAnsi="Wingdings"/>
      </w:rPr>
    </w:lvl>
    <w:lvl w:ilvl="3" w:tplc="3B489DAC">
      <w:start w:val="1"/>
      <w:numFmt w:val="bullet"/>
      <w:lvlText w:val=""/>
      <w:lvlJc w:val="left"/>
      <w:pPr>
        <w:tabs>
          <w:tab w:val="num" w:pos="2880"/>
        </w:tabs>
        <w:ind w:left="2880" w:hanging="360"/>
      </w:pPr>
      <w:rPr>
        <w:rFonts w:ascii="Symbol" w:hAnsi="Symbol"/>
      </w:rPr>
    </w:lvl>
    <w:lvl w:ilvl="4" w:tplc="6AAE143A">
      <w:start w:val="1"/>
      <w:numFmt w:val="bullet"/>
      <w:lvlText w:val="o"/>
      <w:lvlJc w:val="left"/>
      <w:pPr>
        <w:tabs>
          <w:tab w:val="num" w:pos="3600"/>
        </w:tabs>
        <w:ind w:left="3600" w:hanging="360"/>
      </w:pPr>
      <w:rPr>
        <w:rFonts w:ascii="Courier New" w:hAnsi="Courier New"/>
      </w:rPr>
    </w:lvl>
    <w:lvl w:ilvl="5" w:tplc="75720458">
      <w:start w:val="1"/>
      <w:numFmt w:val="bullet"/>
      <w:lvlText w:val=""/>
      <w:lvlJc w:val="left"/>
      <w:pPr>
        <w:tabs>
          <w:tab w:val="num" w:pos="4320"/>
        </w:tabs>
        <w:ind w:left="4320" w:hanging="360"/>
      </w:pPr>
      <w:rPr>
        <w:rFonts w:ascii="Wingdings" w:hAnsi="Wingdings"/>
      </w:rPr>
    </w:lvl>
    <w:lvl w:ilvl="6" w:tplc="FC2A644C">
      <w:start w:val="1"/>
      <w:numFmt w:val="bullet"/>
      <w:lvlText w:val=""/>
      <w:lvlJc w:val="left"/>
      <w:pPr>
        <w:tabs>
          <w:tab w:val="num" w:pos="5040"/>
        </w:tabs>
        <w:ind w:left="5040" w:hanging="360"/>
      </w:pPr>
      <w:rPr>
        <w:rFonts w:ascii="Symbol" w:hAnsi="Symbol"/>
      </w:rPr>
    </w:lvl>
    <w:lvl w:ilvl="7" w:tplc="509008AE">
      <w:start w:val="1"/>
      <w:numFmt w:val="bullet"/>
      <w:lvlText w:val="o"/>
      <w:lvlJc w:val="left"/>
      <w:pPr>
        <w:tabs>
          <w:tab w:val="num" w:pos="5760"/>
        </w:tabs>
        <w:ind w:left="5760" w:hanging="360"/>
      </w:pPr>
      <w:rPr>
        <w:rFonts w:ascii="Courier New" w:hAnsi="Courier New"/>
      </w:rPr>
    </w:lvl>
    <w:lvl w:ilvl="8" w:tplc="6EF05D6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7C0F132">
      <w:start w:val="1"/>
      <w:numFmt w:val="bullet"/>
      <w:lvlText w:val=""/>
      <w:lvlJc w:val="left"/>
      <w:pPr>
        <w:ind w:left="720" w:hanging="360"/>
      </w:pPr>
      <w:rPr>
        <w:rFonts w:ascii="Symbol" w:hAnsi="Symbol"/>
      </w:rPr>
    </w:lvl>
    <w:lvl w:ilvl="1" w:tplc="9E4E84D2">
      <w:start w:val="1"/>
      <w:numFmt w:val="bullet"/>
      <w:lvlText w:val="o"/>
      <w:lvlJc w:val="left"/>
      <w:pPr>
        <w:tabs>
          <w:tab w:val="num" w:pos="1440"/>
        </w:tabs>
        <w:ind w:left="1440" w:hanging="360"/>
      </w:pPr>
      <w:rPr>
        <w:rFonts w:ascii="Courier New" w:hAnsi="Courier New"/>
      </w:rPr>
    </w:lvl>
    <w:lvl w:ilvl="2" w:tplc="FFB67F84">
      <w:start w:val="1"/>
      <w:numFmt w:val="bullet"/>
      <w:lvlText w:val=""/>
      <w:lvlJc w:val="left"/>
      <w:pPr>
        <w:tabs>
          <w:tab w:val="num" w:pos="2160"/>
        </w:tabs>
        <w:ind w:left="2160" w:hanging="360"/>
      </w:pPr>
      <w:rPr>
        <w:rFonts w:ascii="Wingdings" w:hAnsi="Wingdings"/>
      </w:rPr>
    </w:lvl>
    <w:lvl w:ilvl="3" w:tplc="855C892C">
      <w:start w:val="1"/>
      <w:numFmt w:val="bullet"/>
      <w:lvlText w:val=""/>
      <w:lvlJc w:val="left"/>
      <w:pPr>
        <w:tabs>
          <w:tab w:val="num" w:pos="2880"/>
        </w:tabs>
        <w:ind w:left="2880" w:hanging="360"/>
      </w:pPr>
      <w:rPr>
        <w:rFonts w:ascii="Symbol" w:hAnsi="Symbol"/>
      </w:rPr>
    </w:lvl>
    <w:lvl w:ilvl="4" w:tplc="CF4641F6">
      <w:start w:val="1"/>
      <w:numFmt w:val="bullet"/>
      <w:lvlText w:val="o"/>
      <w:lvlJc w:val="left"/>
      <w:pPr>
        <w:tabs>
          <w:tab w:val="num" w:pos="3600"/>
        </w:tabs>
        <w:ind w:left="3600" w:hanging="360"/>
      </w:pPr>
      <w:rPr>
        <w:rFonts w:ascii="Courier New" w:hAnsi="Courier New"/>
      </w:rPr>
    </w:lvl>
    <w:lvl w:ilvl="5" w:tplc="E916B828">
      <w:start w:val="1"/>
      <w:numFmt w:val="bullet"/>
      <w:lvlText w:val=""/>
      <w:lvlJc w:val="left"/>
      <w:pPr>
        <w:tabs>
          <w:tab w:val="num" w:pos="4320"/>
        </w:tabs>
        <w:ind w:left="4320" w:hanging="360"/>
      </w:pPr>
      <w:rPr>
        <w:rFonts w:ascii="Wingdings" w:hAnsi="Wingdings"/>
      </w:rPr>
    </w:lvl>
    <w:lvl w:ilvl="6" w:tplc="5E101844">
      <w:start w:val="1"/>
      <w:numFmt w:val="bullet"/>
      <w:lvlText w:val=""/>
      <w:lvlJc w:val="left"/>
      <w:pPr>
        <w:tabs>
          <w:tab w:val="num" w:pos="5040"/>
        </w:tabs>
        <w:ind w:left="5040" w:hanging="360"/>
      </w:pPr>
      <w:rPr>
        <w:rFonts w:ascii="Symbol" w:hAnsi="Symbol"/>
      </w:rPr>
    </w:lvl>
    <w:lvl w:ilvl="7" w:tplc="2818AB68">
      <w:start w:val="1"/>
      <w:numFmt w:val="bullet"/>
      <w:lvlText w:val="o"/>
      <w:lvlJc w:val="left"/>
      <w:pPr>
        <w:tabs>
          <w:tab w:val="num" w:pos="5760"/>
        </w:tabs>
        <w:ind w:left="5760" w:hanging="360"/>
      </w:pPr>
      <w:rPr>
        <w:rFonts w:ascii="Courier New" w:hAnsi="Courier New"/>
      </w:rPr>
    </w:lvl>
    <w:lvl w:ilvl="8" w:tplc="248A38A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5A061D54">
      <w:start w:val="1"/>
      <w:numFmt w:val="bullet"/>
      <w:lvlText w:val=""/>
      <w:lvlJc w:val="left"/>
      <w:pPr>
        <w:ind w:left="720" w:hanging="360"/>
      </w:pPr>
      <w:rPr>
        <w:rFonts w:ascii="Symbol" w:hAnsi="Symbol"/>
      </w:rPr>
    </w:lvl>
    <w:lvl w:ilvl="1" w:tplc="92903D9A">
      <w:start w:val="1"/>
      <w:numFmt w:val="bullet"/>
      <w:lvlText w:val="o"/>
      <w:lvlJc w:val="left"/>
      <w:pPr>
        <w:tabs>
          <w:tab w:val="num" w:pos="1440"/>
        </w:tabs>
        <w:ind w:left="1440" w:hanging="360"/>
      </w:pPr>
      <w:rPr>
        <w:rFonts w:ascii="Courier New" w:hAnsi="Courier New"/>
      </w:rPr>
    </w:lvl>
    <w:lvl w:ilvl="2" w:tplc="C9E4CE20">
      <w:start w:val="1"/>
      <w:numFmt w:val="bullet"/>
      <w:lvlText w:val=""/>
      <w:lvlJc w:val="left"/>
      <w:pPr>
        <w:tabs>
          <w:tab w:val="num" w:pos="2160"/>
        </w:tabs>
        <w:ind w:left="2160" w:hanging="360"/>
      </w:pPr>
      <w:rPr>
        <w:rFonts w:ascii="Wingdings" w:hAnsi="Wingdings"/>
      </w:rPr>
    </w:lvl>
    <w:lvl w:ilvl="3" w:tplc="36142AE2">
      <w:start w:val="1"/>
      <w:numFmt w:val="bullet"/>
      <w:lvlText w:val=""/>
      <w:lvlJc w:val="left"/>
      <w:pPr>
        <w:tabs>
          <w:tab w:val="num" w:pos="2880"/>
        </w:tabs>
        <w:ind w:left="2880" w:hanging="360"/>
      </w:pPr>
      <w:rPr>
        <w:rFonts w:ascii="Symbol" w:hAnsi="Symbol"/>
      </w:rPr>
    </w:lvl>
    <w:lvl w:ilvl="4" w:tplc="89E21A78">
      <w:start w:val="1"/>
      <w:numFmt w:val="bullet"/>
      <w:lvlText w:val="o"/>
      <w:lvlJc w:val="left"/>
      <w:pPr>
        <w:tabs>
          <w:tab w:val="num" w:pos="3600"/>
        </w:tabs>
        <w:ind w:left="3600" w:hanging="360"/>
      </w:pPr>
      <w:rPr>
        <w:rFonts w:ascii="Courier New" w:hAnsi="Courier New"/>
      </w:rPr>
    </w:lvl>
    <w:lvl w:ilvl="5" w:tplc="BB867BE6">
      <w:start w:val="1"/>
      <w:numFmt w:val="bullet"/>
      <w:lvlText w:val=""/>
      <w:lvlJc w:val="left"/>
      <w:pPr>
        <w:tabs>
          <w:tab w:val="num" w:pos="4320"/>
        </w:tabs>
        <w:ind w:left="4320" w:hanging="360"/>
      </w:pPr>
      <w:rPr>
        <w:rFonts w:ascii="Wingdings" w:hAnsi="Wingdings"/>
      </w:rPr>
    </w:lvl>
    <w:lvl w:ilvl="6" w:tplc="B9D81002">
      <w:start w:val="1"/>
      <w:numFmt w:val="bullet"/>
      <w:lvlText w:val=""/>
      <w:lvlJc w:val="left"/>
      <w:pPr>
        <w:tabs>
          <w:tab w:val="num" w:pos="5040"/>
        </w:tabs>
        <w:ind w:left="5040" w:hanging="360"/>
      </w:pPr>
      <w:rPr>
        <w:rFonts w:ascii="Symbol" w:hAnsi="Symbol"/>
      </w:rPr>
    </w:lvl>
    <w:lvl w:ilvl="7" w:tplc="77BC0D50">
      <w:start w:val="1"/>
      <w:numFmt w:val="bullet"/>
      <w:lvlText w:val="o"/>
      <w:lvlJc w:val="left"/>
      <w:pPr>
        <w:tabs>
          <w:tab w:val="num" w:pos="5760"/>
        </w:tabs>
        <w:ind w:left="5760" w:hanging="360"/>
      </w:pPr>
      <w:rPr>
        <w:rFonts w:ascii="Courier New" w:hAnsi="Courier New"/>
      </w:rPr>
    </w:lvl>
    <w:lvl w:ilvl="8" w:tplc="086EA14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82381870">
      <w:start w:val="1"/>
      <w:numFmt w:val="bullet"/>
      <w:lvlText w:val=""/>
      <w:lvlJc w:val="left"/>
      <w:pPr>
        <w:ind w:left="720" w:hanging="360"/>
      </w:pPr>
      <w:rPr>
        <w:rFonts w:ascii="Symbol" w:hAnsi="Symbol"/>
      </w:rPr>
    </w:lvl>
    <w:lvl w:ilvl="1" w:tplc="D6146BF0">
      <w:start w:val="1"/>
      <w:numFmt w:val="bullet"/>
      <w:lvlText w:val="o"/>
      <w:lvlJc w:val="left"/>
      <w:pPr>
        <w:tabs>
          <w:tab w:val="num" w:pos="1440"/>
        </w:tabs>
        <w:ind w:left="1440" w:hanging="360"/>
      </w:pPr>
      <w:rPr>
        <w:rFonts w:ascii="Courier New" w:hAnsi="Courier New"/>
      </w:rPr>
    </w:lvl>
    <w:lvl w:ilvl="2" w:tplc="526EA262">
      <w:start w:val="1"/>
      <w:numFmt w:val="bullet"/>
      <w:lvlText w:val=""/>
      <w:lvlJc w:val="left"/>
      <w:pPr>
        <w:tabs>
          <w:tab w:val="num" w:pos="2160"/>
        </w:tabs>
        <w:ind w:left="2160" w:hanging="360"/>
      </w:pPr>
      <w:rPr>
        <w:rFonts w:ascii="Wingdings" w:hAnsi="Wingdings"/>
      </w:rPr>
    </w:lvl>
    <w:lvl w:ilvl="3" w:tplc="0D8E6EA6">
      <w:start w:val="1"/>
      <w:numFmt w:val="bullet"/>
      <w:lvlText w:val=""/>
      <w:lvlJc w:val="left"/>
      <w:pPr>
        <w:tabs>
          <w:tab w:val="num" w:pos="2880"/>
        </w:tabs>
        <w:ind w:left="2880" w:hanging="360"/>
      </w:pPr>
      <w:rPr>
        <w:rFonts w:ascii="Symbol" w:hAnsi="Symbol"/>
      </w:rPr>
    </w:lvl>
    <w:lvl w:ilvl="4" w:tplc="4A980852">
      <w:start w:val="1"/>
      <w:numFmt w:val="bullet"/>
      <w:lvlText w:val="o"/>
      <w:lvlJc w:val="left"/>
      <w:pPr>
        <w:tabs>
          <w:tab w:val="num" w:pos="3600"/>
        </w:tabs>
        <w:ind w:left="3600" w:hanging="360"/>
      </w:pPr>
      <w:rPr>
        <w:rFonts w:ascii="Courier New" w:hAnsi="Courier New"/>
      </w:rPr>
    </w:lvl>
    <w:lvl w:ilvl="5" w:tplc="8F9CDBEC">
      <w:start w:val="1"/>
      <w:numFmt w:val="bullet"/>
      <w:lvlText w:val=""/>
      <w:lvlJc w:val="left"/>
      <w:pPr>
        <w:tabs>
          <w:tab w:val="num" w:pos="4320"/>
        </w:tabs>
        <w:ind w:left="4320" w:hanging="360"/>
      </w:pPr>
      <w:rPr>
        <w:rFonts w:ascii="Wingdings" w:hAnsi="Wingdings"/>
      </w:rPr>
    </w:lvl>
    <w:lvl w:ilvl="6" w:tplc="86EC735C">
      <w:start w:val="1"/>
      <w:numFmt w:val="bullet"/>
      <w:lvlText w:val=""/>
      <w:lvlJc w:val="left"/>
      <w:pPr>
        <w:tabs>
          <w:tab w:val="num" w:pos="5040"/>
        </w:tabs>
        <w:ind w:left="5040" w:hanging="360"/>
      </w:pPr>
      <w:rPr>
        <w:rFonts w:ascii="Symbol" w:hAnsi="Symbol"/>
      </w:rPr>
    </w:lvl>
    <w:lvl w:ilvl="7" w:tplc="15024B2E">
      <w:start w:val="1"/>
      <w:numFmt w:val="bullet"/>
      <w:lvlText w:val="o"/>
      <w:lvlJc w:val="left"/>
      <w:pPr>
        <w:tabs>
          <w:tab w:val="num" w:pos="5760"/>
        </w:tabs>
        <w:ind w:left="5760" w:hanging="360"/>
      </w:pPr>
      <w:rPr>
        <w:rFonts w:ascii="Courier New" w:hAnsi="Courier New"/>
      </w:rPr>
    </w:lvl>
    <w:lvl w:ilvl="8" w:tplc="93A0E1EE">
      <w:start w:val="1"/>
      <w:numFmt w:val="bullet"/>
      <w:lvlText w:val=""/>
      <w:lvlJc w:val="left"/>
      <w:pPr>
        <w:tabs>
          <w:tab w:val="num" w:pos="6480"/>
        </w:tabs>
        <w:ind w:left="6480" w:hanging="360"/>
      </w:pPr>
      <w:rPr>
        <w:rFonts w:ascii="Wingdings" w:hAnsi="Wingdings"/>
      </w:rPr>
    </w:lvl>
  </w:abstractNum>
  <w:abstractNum w:abstractNumId="18" w15:restartNumberingAfterBreak="0">
    <w:nsid w:val="2995759A"/>
    <w:multiLevelType w:val="hybridMultilevel"/>
    <w:tmpl w:val="B5BA28A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333267898">
    <w:abstractNumId w:val="0"/>
  </w:num>
  <w:num w:numId="2" w16cid:durableId="986517881">
    <w:abstractNumId w:val="1"/>
  </w:num>
  <w:num w:numId="3" w16cid:durableId="634529518">
    <w:abstractNumId w:val="2"/>
  </w:num>
  <w:num w:numId="4" w16cid:durableId="591091371">
    <w:abstractNumId w:val="3"/>
  </w:num>
  <w:num w:numId="5" w16cid:durableId="2022512267">
    <w:abstractNumId w:val="4"/>
  </w:num>
  <w:num w:numId="6" w16cid:durableId="1917133851">
    <w:abstractNumId w:val="5"/>
  </w:num>
  <w:num w:numId="7" w16cid:durableId="1906984964">
    <w:abstractNumId w:val="6"/>
  </w:num>
  <w:num w:numId="8" w16cid:durableId="385380131">
    <w:abstractNumId w:val="7"/>
  </w:num>
  <w:num w:numId="9" w16cid:durableId="1617758407">
    <w:abstractNumId w:val="8"/>
  </w:num>
  <w:num w:numId="10" w16cid:durableId="1980958516">
    <w:abstractNumId w:val="9"/>
  </w:num>
  <w:num w:numId="11" w16cid:durableId="2005283404">
    <w:abstractNumId w:val="10"/>
  </w:num>
  <w:num w:numId="12" w16cid:durableId="931550599">
    <w:abstractNumId w:val="11"/>
  </w:num>
  <w:num w:numId="13" w16cid:durableId="1950966669">
    <w:abstractNumId w:val="12"/>
  </w:num>
  <w:num w:numId="14" w16cid:durableId="877162002">
    <w:abstractNumId w:val="13"/>
  </w:num>
  <w:num w:numId="15" w16cid:durableId="387534210">
    <w:abstractNumId w:val="14"/>
  </w:num>
  <w:num w:numId="16" w16cid:durableId="1910073407">
    <w:abstractNumId w:val="15"/>
  </w:num>
  <w:num w:numId="17" w16cid:durableId="680202176">
    <w:abstractNumId w:val="16"/>
  </w:num>
  <w:num w:numId="18" w16cid:durableId="1829470039">
    <w:abstractNumId w:val="17"/>
  </w:num>
  <w:num w:numId="19" w16cid:durableId="2137413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1"/>
    <w:rsid w:val="000D573B"/>
    <w:rsid w:val="00263E65"/>
    <w:rsid w:val="003F67E4"/>
    <w:rsid w:val="005A538C"/>
    <w:rsid w:val="00651A00"/>
    <w:rsid w:val="00663D64"/>
    <w:rsid w:val="00CA4191"/>
    <w:rsid w:val="00FE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8FF0C-4CEA-4D33-B129-B7BBB3B5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E4"/>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i4fontsize">
    <w:name w:val="document_skn-mli4_fontsize"/>
    <w:basedOn w:val="Normal"/>
    <w:rPr>
      <w:sz w:val="18"/>
      <w:szCs w:val="18"/>
    </w:rPr>
  </w:style>
  <w:style w:type="character" w:customStyle="1" w:styleId="documentskn-mli4topsectiontop-boxname-container">
    <w:name w:val="document_skn-mli4_topsection_top-box_name-container"/>
    <w:basedOn w:val="DefaultParagraphFont"/>
  </w:style>
  <w:style w:type="character" w:customStyle="1" w:styleId="documentskn-mli4topsectiontop-boxname-containername-tablesection">
    <w:name w:val="document_skn-mli4_topsection_top-box_name-container_name-table_section"/>
    <w:basedOn w:val="DefaultParagraphFont"/>
  </w:style>
  <w:style w:type="paragraph" w:customStyle="1" w:styleId="documentskn-mli4paragraph">
    <w:name w:val="document_skn-mli4_paragraph"/>
    <w:basedOn w:val="Normal"/>
    <w:pPr>
      <w:pBdr>
        <w:top w:val="none" w:sz="0" w:space="12" w:color="auto"/>
        <w:left w:val="none" w:sz="0" w:space="15" w:color="auto"/>
      </w:pBdr>
    </w:pPr>
  </w:style>
  <w:style w:type="paragraph" w:customStyle="1" w:styleId="div">
    <w:name w:val="div"/>
    <w:basedOn w:val="Normal"/>
  </w:style>
  <w:style w:type="character" w:customStyle="1" w:styleId="span">
    <w:name w:val="span"/>
    <w:basedOn w:val="DefaultParagraphFont"/>
    <w:rPr>
      <w:bdr w:val="none" w:sz="0" w:space="0" w:color="auto"/>
      <w:vertAlign w:val="baseline"/>
    </w:rPr>
  </w:style>
  <w:style w:type="paragraph" w:customStyle="1" w:styleId="documentskn-mli4topsectiontop-boxname-containername-tablesectionParagraph">
    <w:name w:val="document_skn-mli4_topsection_top-box_name-container_name-table_section Paragraph"/>
    <w:basedOn w:val="Normal"/>
    <w:pPr>
      <w:pBdr>
        <w:bottom w:val="single" w:sz="24" w:space="0" w:color="FFFFFF"/>
      </w:pBdr>
    </w:pPr>
  </w:style>
  <w:style w:type="paragraph" w:customStyle="1" w:styleId="documentskn-mli4paragraphPARAGRAPHNAME">
    <w:name w:val="document_skn-mli4_paragraph_PARAGRAPH_NAME"/>
    <w:basedOn w:val="Normal"/>
  </w:style>
  <w:style w:type="paragraph" w:customStyle="1" w:styleId="documentskn-mli4topsectionsectionPARAGRAPHNAMEdiv">
    <w:name w:val="document_skn-mli4_topsection_section_PARAGRAPH_NAME &gt; div"/>
    <w:basedOn w:val="Normal"/>
    <w:pPr>
      <w:pBdr>
        <w:left w:val="none" w:sz="0" w:space="25" w:color="auto"/>
        <w:right w:val="none" w:sz="0" w:space="25" w:color="auto"/>
      </w:pBdr>
    </w:pPr>
  </w:style>
  <w:style w:type="table" w:customStyle="1" w:styleId="documentskn-mli4topsectiontop-boxname-containername-table">
    <w:name w:val="document_skn-mli4_topsection_top-box_name-container_name-table"/>
    <w:basedOn w:val="TableNormal"/>
    <w:tblPr/>
    <w:trPr>
      <w:hidden/>
    </w:trPr>
  </w:style>
  <w:style w:type="character" w:customStyle="1" w:styleId="documentskn-mli4topsectionemptycell">
    <w:name w:val="document_skn-mli4_topsection_emptycell"/>
    <w:basedOn w:val="DefaultParagraphFont"/>
    <w:rPr>
      <w:shd w:val="clear" w:color="auto" w:fill="576D7B"/>
    </w:rPr>
  </w:style>
  <w:style w:type="paragraph" w:customStyle="1" w:styleId="documentskn-mli4topsectionemptycellParagraph">
    <w:name w:val="document_skn-mli4_topsection_emptycell Paragraph"/>
    <w:basedOn w:val="Normal"/>
    <w:pPr>
      <w:shd w:val="clear" w:color="auto" w:fill="576D7B"/>
    </w:pPr>
    <w:rPr>
      <w:shd w:val="clear" w:color="auto" w:fill="576D7B"/>
    </w:rPr>
  </w:style>
  <w:style w:type="table" w:customStyle="1" w:styleId="documentskn-mli4topsection">
    <w:name w:val="document_skn-mli4_topsection"/>
    <w:basedOn w:val="TableNormal"/>
    <w:tblPr/>
    <w:trPr>
      <w:hidden/>
    </w:trPr>
  </w:style>
  <w:style w:type="character" w:customStyle="1" w:styleId="documentsidecell">
    <w:name w:val="document_sidecell"/>
    <w:basedOn w:val="DefaultParagraphFont"/>
  </w:style>
  <w:style w:type="character" w:customStyle="1" w:styleId="documentskn-mli4parentContainerleft-box">
    <w:name w:val="document_skn-mli4_parentContainer_left-box"/>
    <w:basedOn w:val="DefaultParagraphFont"/>
    <w:rPr>
      <w:shd w:val="clear" w:color="auto" w:fill="576D7B"/>
    </w:rPr>
  </w:style>
  <w:style w:type="paragraph" w:customStyle="1" w:styleId="documentskn-mli4section">
    <w:name w:val="document_skn-mli4_section"/>
    <w:basedOn w:val="Normal"/>
  </w:style>
  <w:style w:type="paragraph" w:customStyle="1" w:styleId="documentskn-mli4heading">
    <w:name w:val="document_skn-mli4_heading"/>
    <w:basedOn w:val="Normal"/>
    <w:pPr>
      <w:pBdr>
        <w:bottom w:val="none" w:sz="0" w:space="5" w:color="auto"/>
      </w:pBdr>
    </w:pPr>
  </w:style>
  <w:style w:type="paragraph" w:customStyle="1" w:styleId="documentskn-mli4sectiontitle">
    <w:name w:val="document_skn-mli4_sectiontitle"/>
    <w:basedOn w:val="Normal"/>
    <w:pPr>
      <w:spacing w:line="340" w:lineRule="atLeast"/>
    </w:pPr>
    <w:rPr>
      <w:b/>
      <w:bCs/>
      <w:caps/>
      <w:color w:val="000000"/>
      <w:spacing w:val="10"/>
      <w:sz w:val="28"/>
      <w:szCs w:val="28"/>
    </w:rPr>
  </w:style>
  <w:style w:type="paragraph" w:customStyle="1" w:styleId="documentskn-mli4address">
    <w:name w:val="document_skn-mli4_address"/>
    <w:basedOn w:val="Normal"/>
    <w:rPr>
      <w:color w:val="000000"/>
    </w:rPr>
  </w:style>
  <w:style w:type="paragraph" w:customStyle="1" w:styleId="documentskn-mli4pb5">
    <w:name w:val="document_skn-mli4_pb5"/>
    <w:basedOn w:val="Normal"/>
  </w:style>
  <w:style w:type="character" w:customStyle="1" w:styleId="documentskn-mli4txtBold">
    <w:name w:val="document_skn-mli4_txtBold"/>
    <w:basedOn w:val="DefaultParagraphFont"/>
    <w:rPr>
      <w:b/>
      <w:bCs/>
    </w:rPr>
  </w:style>
  <w:style w:type="character" w:customStyle="1" w:styleId="documentskn-mli4mukcolon">
    <w:name w:val="document_skn-mli4_mukcolon"/>
    <w:basedOn w:val="DefaultParagraphFont"/>
    <w:rPr>
      <w:vanish/>
    </w:rPr>
  </w:style>
  <w:style w:type="paragraph" w:customStyle="1" w:styleId="documentskn-mli4dispBlock">
    <w:name w:val="document_skn-mli4_dispBlock"/>
    <w:basedOn w:val="Normal"/>
  </w:style>
  <w:style w:type="paragraph" w:customStyle="1" w:styleId="documentskn-mli4skliSecparagraph">
    <w:name w:val="document_skn-mli4_skliSec_paragraph"/>
    <w:basedOn w:val="Normal"/>
  </w:style>
  <w:style w:type="paragraph" w:customStyle="1" w:styleId="documentskn-mli4parentContainersinglecolumn">
    <w:name w:val="document_skn-mli4_parentContainer_singlecolumn"/>
    <w:basedOn w:val="Normal"/>
  </w:style>
  <w:style w:type="character" w:customStyle="1" w:styleId="documentskn-mli4skliSecfieldp">
    <w:name w:val="document_skn-mli4_skliSec_field_p"/>
    <w:basedOn w:val="DefaultParagraphFont"/>
  </w:style>
  <w:style w:type="paragraph" w:customStyle="1" w:styleId="divdocumentulli">
    <w:name w:val="div_document_ul_li"/>
    <w:basedOn w:val="Normal"/>
  </w:style>
  <w:style w:type="character" w:customStyle="1" w:styleId="divdocumentulliCharacter">
    <w:name w:val="div_document_ul_li Character"/>
    <w:basedOn w:val="DefaultParagraphFont"/>
  </w:style>
  <w:style w:type="character" w:customStyle="1" w:styleId="documentskn-mli4fltRight">
    <w:name w:val="document_skn-mli4_fltRight"/>
    <w:basedOn w:val="DefaultParagraphFont"/>
  </w:style>
  <w:style w:type="paragraph" w:customStyle="1" w:styleId="documentsidecellParagraph">
    <w:name w:val="document_sidecell Paragraph"/>
    <w:basedOn w:val="Normal"/>
    <w:pPr>
      <w:pBdr>
        <w:top w:val="none" w:sz="0" w:space="30" w:color="auto"/>
        <w:bottom w:val="none" w:sz="0" w:space="25" w:color="auto"/>
      </w:pBdr>
    </w:pPr>
  </w:style>
  <w:style w:type="character" w:customStyle="1" w:styleId="documentskn-mli4parentContainerright-box">
    <w:name w:val="document_skn-mli4_parentContainer_right-box"/>
    <w:basedOn w:val="DefaultParagraphFont"/>
  </w:style>
  <w:style w:type="paragraph" w:customStyle="1" w:styleId="documentskn-mli4parentContainerright-boxsection">
    <w:name w:val="document_skn-mli4_parentContainer_right-box_section"/>
    <w:basedOn w:val="Normal"/>
  </w:style>
  <w:style w:type="paragraph" w:customStyle="1" w:styleId="p">
    <w:name w:val="p"/>
    <w:basedOn w:val="Normal"/>
  </w:style>
  <w:style w:type="paragraph" w:customStyle="1" w:styleId="documentparentContainerright-boxsectionexpreducsecparagraph">
    <w:name w:val="document_parentContainer_right-box_section_expreducsec_paragraph"/>
    <w:basedOn w:val="Normal"/>
  </w:style>
  <w:style w:type="character" w:customStyle="1" w:styleId="divCharacter">
    <w:name w:val="div Character"/>
    <w:basedOn w:val="DefaultParagraphFont"/>
    <w:rPr>
      <w:bdr w:val="none" w:sz="0" w:space="0" w:color="auto"/>
      <w:vertAlign w:val="baseline"/>
    </w:rPr>
  </w:style>
  <w:style w:type="paragraph" w:customStyle="1" w:styleId="documentparentContainerright-boxsectionparagraphnth-last-child2space-after-para">
    <w:name w:val="document_parentContainer_right-box_section_paragraph_nth-last-child(2)_space-after-para"/>
    <w:basedOn w:val="Normal"/>
    <w:rPr>
      <w:vanish/>
    </w:rPr>
  </w:style>
  <w:style w:type="paragraph" w:customStyle="1" w:styleId="documentexpreducsspc">
    <w:name w:val="document_expreducsspc"/>
    <w:basedOn w:val="Normal"/>
    <w:pPr>
      <w:spacing w:line="500" w:lineRule="atLeast"/>
    </w:pPr>
    <w:rPr>
      <w:sz w:val="20"/>
      <w:szCs w:val="20"/>
    </w:rPr>
  </w:style>
  <w:style w:type="character" w:customStyle="1" w:styleId="documentskn-mli4beforecolonspace">
    <w:name w:val="document_skn-mli4_beforecolonspace"/>
    <w:basedOn w:val="DefaultParagraphFont"/>
    <w:rPr>
      <w:vanish/>
    </w:rPr>
  </w:style>
  <w:style w:type="character" w:customStyle="1" w:styleId="documentsectioncert-secsinglecolumnspanp">
    <w:name w:val="document_section_cert-sec_singlecolumn_span_p"/>
    <w:basedOn w:val="DefaultParagraphFont"/>
  </w:style>
  <w:style w:type="character" w:customStyle="1" w:styleId="documentskn-mli4parentContainerright-boxsectionCharacter">
    <w:name w:val="document_skn-mli4_parentContainer_right-box_section Character"/>
    <w:basedOn w:val="DefaultParagraphFont"/>
  </w:style>
  <w:style w:type="table" w:customStyle="1" w:styleId="documentskn-mli4parentContainer">
    <w:name w:val="document_skn-mli4_parentContainer"/>
    <w:basedOn w:val="TableNormal"/>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Michael Payne</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Payne</dc:title>
  <dc:creator>M.A. Payne</dc:creator>
  <cp:lastModifiedBy>Michael A. Payne</cp:lastModifiedBy>
  <cp:revision>2</cp:revision>
  <dcterms:created xsi:type="dcterms:W3CDTF">2025-04-14T16:40:00Z</dcterms:created>
  <dcterms:modified xsi:type="dcterms:W3CDTF">2025-04-14T16:40:00Z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a0a2204d-a8a4-476c-8369-0534a9b4d8af</vt:lpwstr>
  </property>
  <property fmtid="{D5CDD505-2E9C-101B-9397-08002B2CF9AE}" pid="3" name="x1ye=0">
    <vt:lpwstr>oIIAAB+LCAAAAAAABAAUmsWSg0AURT+IBW5L3II7u+Du/vWTWWSTSlVouu+751AgJAITqADzEM/hHI0JhAgjjAARpEjRAkKE0KcPYY80YP6diNOVbI4NgcvoG/NzxJwFpHlfwgT4QWwlZiF8ud9zi9mrne6jhVCdBPmi5NXhZFfLMSy60nS05nSKlIGJhfR7NFP4lRxAPRsmtGDTq8ukcWeRAuO41FLFLg6Rjg2MMwSWRjCzuoSohZK3lI6V7/R</vt:lpwstr>
  </property>
  <property fmtid="{D5CDD505-2E9C-101B-9397-08002B2CF9AE}" pid="4" name="x1ye=1">
    <vt:lpwstr>RfCNK3sG1PRNiO3OSYxPulHNDgcZt6c8CqzIvuHRetLPUICpLoS/ZGkiZCo9NN8tTyEtFu2bnQ95o1FPOtyOKyPY7It3mVPqakDVtr4mgiYS1jvQBlioYr/B7e8KyK9ZyMxr8Ce8cf9BaTCur5P0hyscwxY0SCDPuzFYBEK8Z3dmnB69uZ4NNGrNGBV6vy0KBppimvDwb5HET57F5q0NgS0JC58uyPWWgEvhGQStAwdw4rauybWGu6cToIeM17W</vt:lpwstr>
  </property>
  <property fmtid="{D5CDD505-2E9C-101B-9397-08002B2CF9AE}" pid="5" name="x1ye=10">
    <vt:lpwstr>gjC+Hvp5VO5GUH2E2+OnGyJK/J0S3lNc5ZazOKNHdjSVYyOKmuKoucryUhPBvk4KNpsuryldiw3UTlHXsonotbQ5p/pQEG8c+EGIU0K2EfDxlacXS1vuroKEmfOutlDCesx6HtRsPUln6bzVItxxhTeWf3SBMKTb/RTjCxnMi6sfRp55jE1/nVvkKLeFzbU52O64W388N1lAV7qTY/Th8d6Qv3bOFmuXNAKXSootzUQBfAAJKj6CEQUR1ReNGIL</vt:lpwstr>
  </property>
  <property fmtid="{D5CDD505-2E9C-101B-9397-08002B2CF9AE}" pid="6" name="x1ye=100">
    <vt:lpwstr>73wc9NKx3qAI8aNyQmXAIgJMUTyB4y7D0sTd5gAfPY6iaAU98zPBq+TEVOlVrAEVxmZ8zG+2Z4Lhop8PdASf9sW7IY9AXbDcuS8dXGl82KwibuFD7DMwbHDeSNTgkifJW4pNvUr5uh+G9jvjWNg3P+TmCFt/5weI/h/P+hG2R74vuduaMpsnwoRfTwyvdZ94bD/uCwVy6wdGn4Z15uezoq7p4o+hrMii/bi2OYR2vj8yFUpkaS9HIOB9L5syPID</vt:lpwstr>
  </property>
  <property fmtid="{D5CDD505-2E9C-101B-9397-08002B2CF9AE}" pid="7" name="x1ye=101">
    <vt:lpwstr>k+mESg62sK9S1hIEia9BRIysZVaf7RB2mC4P51UDZsGyl09pe+g3e1cikryb58oZaDmEGT1Ysl25W5tSGMEkkv1QuNjEBsvvOu3z6oVxvfCv0wohsaH9QMIMw4lXNW0ZpbmE7WmLUxX6o6XN0kkgkVPCDDwmbeLHa6OZOb0bO44gZqkt00kmXjdaU09CX5piapHayd62QFV34gviiAPdQ9Y0YQM47ycQHg+lDjCBmvi2HUwwdocv98WogOYmDdm</vt:lpwstr>
  </property>
  <property fmtid="{D5CDD505-2E9C-101B-9397-08002B2CF9AE}" pid="8" name="x1ye=102">
    <vt:lpwstr>Xlw3rVNPhiUIiHsx05XazlTq2u3RusJjPNrrr7XdblAzrTwhaBheH642Ta74r66+SZU0BUwyKMh/GKVjTianT44PyspPqq6AK8DTbbqLlFa4JSNZzSSlIw6L0yLmtG/6d41tfwa92S6W5a2eZzADIjgP2opaY6qI63Pb+sISDPJCD/XyNRXYrTCB/KDakNeeEjj79dQHfgXRuNZsbzleQA8CFKjU6/YFoe2jDFkkKcB3bBkcfISKxSHy5y5a0Vo</vt:lpwstr>
  </property>
  <property fmtid="{D5CDD505-2E9C-101B-9397-08002B2CF9AE}" pid="9" name="x1ye=103">
    <vt:lpwstr>6FpnngFUOJ7+G54xFtbH++Q4DZLRxT4jHZvkRU8NIsZ5CRocFfrkT6vGhwEC153aI+V40/b5CjzUsdnUsY0qCp86JKkrtS+L7bpq04fTQ6UXtJKkXokWxQjLKgGpP3JJ06GhAkEcEOh7qu2AK2onzzFGfcHYDfj4gKXe7U28NNZ3ksFP+Lsvp/M0sbEf4j+G+jBpVDyRFxWkksXWs9EeKH800yP8T0rATvk2qXUiUrYZ7TakqIhlsw9QrPgsF+K</vt:lpwstr>
  </property>
  <property fmtid="{D5CDD505-2E9C-101B-9397-08002B2CF9AE}" pid="10" name="x1ye=104">
    <vt:lpwstr>hOtSHOFsakl49UcdNFw2MwzSaApLoWvfhubBcpfOiTdpMwB5Y5PCwFC0F9VYGWr9pKpHAiUKlWAKegB2FNFkBv//nrvbO7YXgbHDlhRHeFf3lNv75PvsVy0NJi4FoTUZbb2CfdIx+sGANvABH5H50Cmd1CQdup27d2Ih8AaEG6ZiAw61gKMmxAWr95AWJqB9T5KCHR/LwlgXjtUQQHtKrMtuVd7duWaba7nFxGo4RPr6Hj+Tl/qwWjgw8BtZKHn</vt:lpwstr>
  </property>
  <property fmtid="{D5CDD505-2E9C-101B-9397-08002B2CF9AE}" pid="11" name="x1ye=105">
    <vt:lpwstr>PRFCa+YaP7pOagTDPldHzyfsqNMc4u96Qg/VxlOj8UwrYCgWiCVkgBQ/niMvsgORMFU511Q0458ixMe0k3/mLb5PpddhYtWfIx0OJyPPdmh/pMXld94PX3LM4VQKOBEwsoveOL5QRJVbmmc089hLBm0e0NwfWmG8fpm6kwEYqC/MyRFqorsqdVyHbaz/cSFf64fFnUCPn54XSd73QvqECdfIhWA5U3PyMBaEQMNkcuNGvwSUx0b6ymESxoNClTQ</vt:lpwstr>
  </property>
  <property fmtid="{D5CDD505-2E9C-101B-9397-08002B2CF9AE}" pid="12" name="x1ye=106">
    <vt:lpwstr>IkB/f/jGJbLZIDcwRJ5e2XdolS0kfTJNBsAZFbrChuA45uY2YaJIkFMnRmHXL+yuPG30xl4yWF724JzChBjphyWIP1/HUiIOgLjv8fsyjIZsuvvkS5tBV/Ud+Zpi0vH0OQ/KsM2SroPCaOfjBWfRdY5nGh3nrjUBBDhWmrMQaU6fldLa90/GW8xUM2h/1Su8FjdxKkT6o5q/8Gb0sh9odXB+rQ7hVehR9gE0shyDqiybYhncpVfhiKqmpu5ThAr</vt:lpwstr>
  </property>
  <property fmtid="{D5CDD505-2E9C-101B-9397-08002B2CF9AE}" pid="13" name="x1ye=107">
    <vt:lpwstr>NP0xw64nBmEqn4hFzNzyelcA+cK9gjb7mNhMzu6d553bWGGo85ggTlZikN/fN8h4OHRLjAVRbDiuW4iv/K6e5Z2PBl6hlta6yJBrkzzbdtk+X5le45IMaDAp2Amzcdlxu03ZwIJ+zEmqCocYJ7dg9o7eC5gCkGgFII6YnymMH8KKY7Ns1fL8TfNBN1+tifZsH5USswNoICVePKW96rfJNMyMMyc2LhM7LrrimZSyVv94GYwfqSjS+ypcPnJbHUa</vt:lpwstr>
  </property>
  <property fmtid="{D5CDD505-2E9C-101B-9397-08002B2CF9AE}" pid="14" name="x1ye=108">
    <vt:lpwstr>iS3L9ZiNXICWgUmSgTN47qzPhc9lYFT1ieuivzordwOrKUPULHdVeD67zcL1rysXjcBl6RMFjKP6izyj/Pz7zltCdmVZwNwpBa2PmYqI+OAwuLUS/xxkEZWifih3ORycnX/0ujFE621rOIth8etIp8XSSuEmnNr59Pcrb59YIbTC3lFMy/PiKhuBTRdQ39rqLRlk5JD3dZIsFlul7TfX7GNRNn9osKrqxzLbJDwGSdNd+00NI3euY/2OUSmwAQs</vt:lpwstr>
  </property>
  <property fmtid="{D5CDD505-2E9C-101B-9397-08002B2CF9AE}" pid="15" name="x1ye=109">
    <vt:lpwstr>GLeyHog5A14VboDI6m8e+O/f2l7q6xVyAWsyODpXkecvMio2HCU1wyGLAHJfg1F2B7q+nuVFv+0a+pRJZbzoKuMAIupFvd1FNfUR7gmuxWSLxqLv4no4ixYXGsfz3eHuFrHq+DyVD72xdevNXe6f481QN/TvBksqNHrpzV2FUi9ndL6NyI80jei0LsCZYjfooQuzr8kiEVe3tTMlQVtBWPjFXomlow70AoxkhIX55KkMPXu5uF9ZegtsIMJpe5U</vt:lpwstr>
  </property>
  <property fmtid="{D5CDD505-2E9C-101B-9397-08002B2CF9AE}" pid="16" name="x1ye=11">
    <vt:lpwstr>NuhHOQDWk2D52eeVN3qdkP8KLLHJgPfR4wfOJpDUDDQOZPxlUIrFuTF+Q5DpIrz/gHfzUq3QBYCMIYdosK/4/fbTiSucTPw6Hltmzi1aYipjK5te/QPEzAwSOTIQdvf9qHXdArRa6Xr5SgkRH/0PUeH8h05/iDz3SL9T9eB5BWaTjb0B6hEJU/EMv2k7iacyQePo9N5ytoYm3wxr/bhtPZEvF9PFHCyfzkFh6nRd/v+s4wztDCGrn8cKvFi5WFP</vt:lpwstr>
  </property>
  <property fmtid="{D5CDD505-2E9C-101B-9397-08002B2CF9AE}" pid="17" name="x1ye=110">
    <vt:lpwstr>8JHKSWvYkr/N4iO0j1jqgkx/qGPiovf+MOfT5L/fulRC1XBqro3lfk8r227IyT5FbuGwZrXGdx8uXAGBEhfE71P9AqT49uY4043pVivU2vImvumNARhbd5bzYk73cw/zaHuJvc8JmrUqfqR5HL1qIA7AsBh0vGdT+YbnQJNwH3mLhL/NFiMQc1tyGg7/f+ntZoHJbTXFr7qAo5+nhihpqzjAdmpF0cWWUZue+QQCW/o4unHlJUfjHw/txtBXa09</vt:lpwstr>
  </property>
  <property fmtid="{D5CDD505-2E9C-101B-9397-08002B2CF9AE}" pid="18" name="x1ye=111">
    <vt:lpwstr>Wb1nICBS1QDFJNB0C3XO/kKIAwkZSw/Jp+AT7+OvdvD3cd1flp2956hmzmeQQ0rysakgHMxooK/IlaCfsPr0SykykGVOivpNrthHlk45/MWFXWiW+133i0v0xPxsUHY2wdQYvA0wY6QgaICgbqDUw+C8DLI+V1Yy3ycLdTtRV+Nr1LbBfMihcfx4vMhz8YKZsyv8bmQW5G6Hg5BhmGbm4YWTYy4F54vkomwZttfOjYhfSZgdcpn7g2RLwI8bD64</vt:lpwstr>
  </property>
  <property fmtid="{D5CDD505-2E9C-101B-9397-08002B2CF9AE}" pid="19" name="x1ye=112">
    <vt:lpwstr>uASh82AeSnk5kyDfMkS/y3k5Eeg8ZiL261psCc0YEClCDAA6+vwIG3pwyPQ1XftwHrB3rDtU8oX50NJdO1W0HdGUn1fFIWWfIZlX24msTLKj6gnswnmLk89aJVr48SeTbnyZIJQKjuItGKfOLWFwTsv71Yv2135iX5Sad+tpqYXzpcGPzw3uPp2YMm1B1A7V/S41gpC/6ZLXwwo2jdycBqSUkXjfTDQNwEp6V/LkSkXAnyRX24pJcMaJAciw7Ji</vt:lpwstr>
  </property>
  <property fmtid="{D5CDD505-2E9C-101B-9397-08002B2CF9AE}" pid="20" name="x1ye=113">
    <vt:lpwstr>59x8IyYc0B/5cFkZUwLkKawCe0ebRg9paPd96CYSR/OnAmLbimbWglXVSmpnrCWmg0zlFbS0EgCAiClt3ewSZQ0GUcM6I1xzLFlbUSKzqd1HzPouf2nTsAPesUWdhV8g7OgmYJObrA5APD/WaF1MS3diflxXnNXrD1Gk5DaS6CS5z7MwavlXpz1sYSWz7p5et4A/9ciBKAymoVuDnbUTCGR3gEG6MClzZSSUiAkG4QKwBW8EgJETle2ZC7Cojd3</vt:lpwstr>
  </property>
  <property fmtid="{D5CDD505-2E9C-101B-9397-08002B2CF9AE}" pid="21" name="x1ye=114">
    <vt:lpwstr>/9ridBsowtwkkFIyXhWfWsY9Adw3WHYbf8mx6qYVPTqO0VNM+rt27SJTH5LxZgTkuyi3RZ8QbURGfPCMQE3aAqXsqM9mVgJelJilJmwWgnSaodrFswdUr6TciN38psmbVL2lV4qjwAP48X2r7pG+pDR0CNDoQSXlYk7WbNJV3MGR5FMUaFIIFTfHK0ETfUaLu4caAUFjFyDBMH1eHY8AP8Pzfbdp59qMtd3gAvzk5+0uh08fLmnnwHMDzTdcklf</vt:lpwstr>
  </property>
  <property fmtid="{D5CDD505-2E9C-101B-9397-08002B2CF9AE}" pid="22" name="x1ye=115">
    <vt:lpwstr>HoPSln36ibg1ANd29dMZ/yVuYqt2awnAWqodeZXHyL5OUMXubMRBEi57IJwu4RrrwvkN2FcfsZGsFO763sGgIiKur2Ddy1iNUqvJi4+QBxq5GfbBpOQj08UmtBX+PHbAUOwS/4mHCWzrvaqXlj9lctyWQqzx0ovU7x26opM93D5Hk/O++dUwBf/SWJMpdGXWRnkApTdjXe33/Uy7v1e+DTV2/qLvfU4fIb2RN0DtS7rVxMBEWDGByWaX1QyrlyU</vt:lpwstr>
  </property>
  <property fmtid="{D5CDD505-2E9C-101B-9397-08002B2CF9AE}" pid="23" name="x1ye=116">
    <vt:lpwstr>672hvt9L9BWQvv5L+fL2lgeRrlwjoHE/idja5/YJGQIUgDbc0wc0DlBEPQcLR/alLtVPD2VE0+AD4tbN772lnpIXK55xBRgUNqbf8SM5oADJgZHzenE8IqE2jEbhUJTTK5hkyfmDFElrSm9mC4Rtjh848NXpFQpDw945WHHcCRaDsVHt2IhNVoSP30Zt7GAt8VIYl7eZx3DooMZqx1jblULBVOgrbIj68x1xBpvlr9vMfQmO1h7FLEZuCl0zQgf</vt:lpwstr>
  </property>
  <property fmtid="{D5CDD505-2E9C-101B-9397-08002B2CF9AE}" pid="24" name="x1ye=117">
    <vt:lpwstr>qA8euolfwvm/WVZiNR5QKZQ+AgIB21tXZ4QvHxvBzzoGXp4I345ULoMRvrTI8UXVerJUVyTojTPD1HINpYKhy4JYdOQqIQLsvpAtx2G9pou9lmauRZZqcZXr/bCojMXn6/RTPbKoSWVd3t1VBc7cKi2qmsDc92wszmRMzoj/DLhq7JIbnvn28GNJ11EfA8s7OfKLoJwoqyfNcRj70MT1r4jP6mV21eNcpa5Cq6vU5KpWTYW6tmTXMHZdU0r11Sh</vt:lpwstr>
  </property>
  <property fmtid="{D5CDD505-2E9C-101B-9397-08002B2CF9AE}" pid="25" name="x1ye=118">
    <vt:lpwstr>HtCJjbrTEgi9a1HoYY0vxO6BcXriGgj1tkJC4m7btOTn0nsDUcTpwjWgFzDfN7icFvinw1OdlfiCv9Nh46Oy3n08JCrpyoYK8j8O4q98U7zxjVA/7EWpxPksfo91XFdmoRslbF309HY2CnghbMABiKYI1yGizfTUycRuRBLx1PcSMEpCmzohYyLtSL79ul3JR9O3O/3TcJkWCFs7xB9p53V78MogIpuH2be6+mu4qrycp7RqIt9z9CzPYUmfraw</vt:lpwstr>
  </property>
  <property fmtid="{D5CDD505-2E9C-101B-9397-08002B2CF9AE}" pid="26" name="x1ye=119">
    <vt:lpwstr>a9qJWioMY2cb27rBxBCsvKGFOE5jZsrwzy5xndpsI1CHcNiJAHlUqS70q6msFiRIKWejP+ebKermSAnaYrPYdLDH2WkRD4OAjhsogxFM8S926KsyhRhn2jTITpW6W+yLOEBuTj17Tmf+b5F9GTzy6epEu2sF8swmDbVTqyIb0JsBcZmXTJaY1qYhYrT0Agyrxg0eAdn+fn8NkNBZnyRrzyizlH6cUk2x4PVcOAjIy/3cL/49NJA7TSNEjrTjSpP</vt:lpwstr>
  </property>
  <property fmtid="{D5CDD505-2E9C-101B-9397-08002B2CF9AE}" pid="27" name="x1ye=12">
    <vt:lpwstr>nrBc0u/9H09CSMytn6v+bEHj0tvkz9L96h4GBLGbb2HlWpNNRGZ6wc1vHaOSLnzW+ZOtSKpE6xI0BBBdK7+AVRZCFZKMxajTGD4iOQ7pkO5VTXz/DLjXbD3ZDuzwm6eRLX3iYQG7W5maorE5STCVha6iuWiv83LR34zfHVbmbO635JdlR8vkz0qeF3VVgi7+NB4XY4f+RbhZWi0O3jZxALadKxYaZVS8+9wqTa6uE5FXcjaIh+fvp5LDOpIPHYX</vt:lpwstr>
  </property>
  <property fmtid="{D5CDD505-2E9C-101B-9397-08002B2CF9AE}" pid="28" name="x1ye=120">
    <vt:lpwstr>GquvHNS5JnwGbiF5bZDszJMsBp4a1NpVK5ERTn13sWwFI3r2j9e/YAhdmbg57QIgAG8BXQAWtPalrMQBs10aH+GmnnKT/PQWks/XZBazoC4gZfXls/PeFj3IpMTw/h15QO4dJhTL6K6trRacxO1IvNKB+WeOStY6KF2pYZ2ij44P3yV7Vqy5RNLVI7hx12CrEpL5pHkkwAI5FWmXbuuXOHRIhzPSXlQ2+DyaaaWQvdExW3nYJvBUfnb5x1Vh5RR</vt:lpwstr>
  </property>
  <property fmtid="{D5CDD505-2E9C-101B-9397-08002B2CF9AE}" pid="29" name="x1ye=121">
    <vt:lpwstr>EA/sYs3hBxHzMvqrvt0kyY7PZx6s01LkFVbXjJ46iX/OHx4U0ta+VL2RiatI9jjB/fbhJKcIVgPgLlDGlo1Zi0xm8R2B6j0bIvGR1zg21CoNQC1yRjY6Vl93sblf+i8/IOG9RlN0/2wwXs6Xx8CqYL4BbxOzp7R5kuh7JWhr5Ip70z4Smv1ll1DKyaLBkGPt+GLFlQqM/BNgIhwLNnlomjRhp34/yCRaqArDrhiPZTJG5L74vBVukj5FiuQOH/g</vt:lpwstr>
  </property>
  <property fmtid="{D5CDD505-2E9C-101B-9397-08002B2CF9AE}" pid="30" name="x1ye=122">
    <vt:lpwstr>ESAKkcoe0y9BvwXwaqr+2aXjzs3Lm7LDCbAqH51dijp78q2Rex8wdAPJG6+pRCV1FyEr4xHc7u8lnF1tDGD04T0tohnnxN7jFxt5WscUBLIwT7CckNflodV+gKvv1eraJba0ZanWUwDr0n5vBmgUHdahu3SLb+iLE/060G73K8f+AkZlqLmdFSrtLQPMiN55x9Y0E2MtrJeMap+sMm0btcT/B5uXYlquw0zCVBAn67HJVnbv0LyPNx8n6X8GjNz</vt:lpwstr>
  </property>
  <property fmtid="{D5CDD505-2E9C-101B-9397-08002B2CF9AE}" pid="31" name="x1ye=123">
    <vt:lpwstr>K1fHXQo4lt0gFSNKHoALvz09cOsUggbq+0PToJvDz4OaQcPyndl8VMLHrCP3uf0WxS/GWAivqikhczppD8QmoY2JhDw1+mjKyGJTj2nEtrRivcZIDX/fm5z4BD6WyRXV2orOPVYYGEjSE/5jkvxdKVNcPLaxgCof90zdLObu+id6oHSNUOg68pGa1jdQyUUIrWF3ATSpus6AiLOzVcfS4Oe9IMclNodn/CeZjss2AWgrv7MtpTaqUcsLrQLzZzc</vt:lpwstr>
  </property>
  <property fmtid="{D5CDD505-2E9C-101B-9397-08002B2CF9AE}" pid="32" name="x1ye=124">
    <vt:lpwstr>ctRcyaPx0N1SdggL8rFAJ2pgKnkMDBp9eLTjPM3FiCMQKxpBAdsJNw9estbUyQeqtLrWhfUUL2dixaYRkrBPvlTlHtpUeuQNjzHO6roJGcCJKR4+Hsq0SXd/A7kVe3I+cWm0PApvfxJVon/7qWzV0sFRBvBSdzdJItAX7z5MsFjw6V/a0NpUdJH+J+Ud5DadfZ8dyfQANXm+30rDVMRaWJaeLSeiKz8zFS+wjFVquAiQfymNSw9iZHozGrGJ39K</vt:lpwstr>
  </property>
  <property fmtid="{D5CDD505-2E9C-101B-9397-08002B2CF9AE}" pid="33" name="x1ye=125">
    <vt:lpwstr>dkJAV/lxrLgQtVDPvrYKpatOhAhG7PomJyfZyn4+ImGpsbztNdCR5weKGQJytj22uja/2ktzVEixOdR6l/oHcNBQJw3pUDuFt/CHM6Ako0727PuP9AUWU37uHeNIw2QcHR9D0lTxl44sW1OI7d5OesD+Pts4UaE38wsHy0Ku8JD6sUdOxzc6XYQJz9MbH2/Ub0s1gLBjjxI+Q53eFvgg46zNoVY/+y6dkPIDFjmb8WByH81PYH2NRP5QO2j3EKU</vt:lpwstr>
  </property>
  <property fmtid="{D5CDD505-2E9C-101B-9397-08002B2CF9AE}" pid="34" name="x1ye=126">
    <vt:lpwstr>eosgugTqHWFj4AldW47FPUmc9HwWSUFfBP9n/EqcuXZWY0TQXWQxwqs4Oxq3P2Fp1Wl/5YYoh8qrXbUEmY1NFMuF58iL7NesrfpvwmFVyAsy8So6vKPz6WDbmGVsMzL+6L8ofOWHa2BFUZE2dScNsiz4gbr5sZ8/hBprN94RcBcdDzxuQPrs30a11kcKCBXf9wOyt8FN8VTEm5fUDvysgFkuY6jckEqNB8K12PggYH354W1vYD49cUDliSXbZ9/</vt:lpwstr>
  </property>
  <property fmtid="{D5CDD505-2E9C-101B-9397-08002B2CF9AE}" pid="35" name="x1ye=127">
    <vt:lpwstr>QNiyherwX/Au7tVtQXL0h7+Q5SX3RZ2g5ImixQ3QVFS9+VRHKPGwIVUr+YKyZvv79V4zQuXRCDQt5CtBaLZIXCujoW/cw+uvQMI4adpXsR2BLehDvQk6v3nfDHh+WmZXYat+QBFlMznRZDyTpvON9IZL7IDOmTj5EdZuUhNFAR0pKCplqq0xZVdOqoBAh5rT51wH6G2dlpdnVEODgkX8WWXBiKDyY5vcT4gZeZD8jmij+SL8aoXuQE6XBDgo5cF</vt:lpwstr>
  </property>
  <property fmtid="{D5CDD505-2E9C-101B-9397-08002B2CF9AE}" pid="36" name="x1ye=128">
    <vt:lpwstr>m6EdLHeNL56hIY2jFbA1zdYRqgVj6JRl8j8EqCvoCza+VZYIQyI7F5UZxxOBcTqbcfKDPkfNOPxUvkblk2YNvzQY9xxXNgxHvokTqdbfXBDxp7Dotv54xcGVsOQlEE6rHJ2ZYST88Ev5P8W9m2JUNIRDJhTvJYv56K+WnhFmd1gHbZMxn3JyybryyaUXmb1X6sqR3WoSXfSfl3MFs8IL92E6Q1anpCB8ZIjhtVaTmUWcagijinv23jOEXkZjAL3</vt:lpwstr>
  </property>
  <property fmtid="{D5CDD505-2E9C-101B-9397-08002B2CF9AE}" pid="37" name="x1ye=129">
    <vt:lpwstr>NCpPCU/K/GuAKhodovvn9lHUHrMlFPFomxwXXCSGBrhfmHPu0H0c4+Guv8luP8erLzdNrjLLSMR82wtoow92tmSUQN/QfL1tO3csNCYiIkfhFht44XrRxTtgnVJ8jjXlY5G/92YAyt/ifI7UCrbXdH2umRCiTp+rFZSBgt/3u5Ng7Ri/4fmeN1GSQGZuB+9NfoD0nmP4EyE9RIaUzUBtz63CjCIioePrQvK8VSlVeaOHYIwtHmedrssEPWz4vEY</vt:lpwstr>
  </property>
  <property fmtid="{D5CDD505-2E9C-101B-9397-08002B2CF9AE}" pid="38" name="x1ye=13">
    <vt:lpwstr>qRT3lwtPZj+ezWYhfobXt6BjBveaKVhcrwEXvrTgNJGu1wHKQ4fMRe+3jLn5DjCNNmL7sftihCAt7M4vP2BzFPQoKpWAyMcEb4RAAN3/M53t+vosccRKUoYsQCnFPbG+NeMjMoxxLeQ528f5hVIQSeihAevegeBczPVRzuM/7tb0Xm9xaCkx6Z5dMKPfMafZQF/OMMBAKNedvoAD1ea0HQ7TvYD782XgFKjznbhAn7SnUaogWJCz2HqU9ZY5Ard</vt:lpwstr>
  </property>
  <property fmtid="{D5CDD505-2E9C-101B-9397-08002B2CF9AE}" pid="39" name="x1ye=130">
    <vt:lpwstr>NmIP6UOi2lTpnAr9AzyyOXDzwaxLxfvz3H70+1O8FDTmco8FoQtW+Ifq6x0JZS/6rxY2p1tvQlNtv8LRtSCM5fXXxkdqQCx3CInywFTHZSbaaOzBej8xfzXAxugWbpIy7HZ25GeBHEb4v/3uGDeiPF1TyluYqzVwMVarVYNtJ8sTLkpHLChRiIUKAF+kyFeEYa5TIZ9TrUtkPejr5z20F00iNBG0dbp79aWISFfX7B1jauJK8wa6P+88MD384/o</vt:lpwstr>
  </property>
  <property fmtid="{D5CDD505-2E9C-101B-9397-08002B2CF9AE}" pid="40" name="x1ye=131">
    <vt:lpwstr>hxpZQf7zzQ2wo+qvIL6hcqv7yr1RbVIIN0cONLXfyvVdSVQX4pziPTUMI69lJjpdRciD8/NF5MpsOaSIc6Y8dOZdS5+LaB68kAEs4csvpVrcLB0TOWfZveQ7VO6YWO85vN1An3dFpHc2zz9w5w38DCdDXk1j10aeP1a+rBCz3zbLdgUwP93uok1NSQ9ihAqAg0afT2tmm/SyMErdUhph0m+/8FOVvCDEgjL1VfdPAW2+zAew+VqQlFDVFEeS0rZ</vt:lpwstr>
  </property>
  <property fmtid="{D5CDD505-2E9C-101B-9397-08002B2CF9AE}" pid="41" name="x1ye=132">
    <vt:lpwstr>BD+xb7zhS6a0/QXRETvMZ0GXQx2U5kxo8QCkgFh99hijy1ccEgQTXEFhmpHcs2+n91GNf8tLeqKvMTpQrU1EUPauwTr+b/gBkWNvgTcRGr9NO/AHoxnX0KCCAAA=</vt:lpwstr>
  </property>
  <property fmtid="{D5CDD505-2E9C-101B-9397-08002B2CF9AE}" pid="42" name="x1ye=14">
    <vt:lpwstr>0F0E2qbF7ai+BpTshqfvAQva043f/w9j7gfQ7Sx4PV1H2ziM6Lon2mA+YyiDuDC9suLdcztc41txE9KVDEk0NvBBqytF9CPErBDtVpsvnKPkWck5dnW6HuomzGmxxJVVxHMf6rDHV2Axu4Vazjo43wDCnEARVg75XDmGAq/QZTgcL/NtMPhWfDAwhL69KOtfez1gW9a57IpaNu0pLkMAbDY3purr5Wg5WCbWfWRLZ+A5C/jhYig4/O3Z/3EPjNr</vt:lpwstr>
  </property>
  <property fmtid="{D5CDD505-2E9C-101B-9397-08002B2CF9AE}" pid="43" name="x1ye=15">
    <vt:lpwstr>8qxvIBC0pj0CO/LQjbtaU92leFvTqxgnK7qI6gqO7xZuBdpcqJP2HziKvBifngJE1dNgoUg7g41QkS8J0B9yUFxeFsO26kTSwLqD6MKcZKSkj+L8gKsOMBjgPxKEZjXUfKjCndS2mF8UIu6obqth+O73lrb4QI8DXbJbJOzNmFzvIJLQUclLCwOAe+267r9EWC5NAM1CxxBOA2om0V+pW0bpMLHfVh8GwILw4So1+6kSJ7Vt0HVvEvGG/cGPtO7</vt:lpwstr>
  </property>
  <property fmtid="{D5CDD505-2E9C-101B-9397-08002B2CF9AE}" pid="44" name="x1ye=16">
    <vt:lpwstr>atK0EeioPbF921/v4MMbO5wfwvLGZ7o+8I4JaV5ZXJWfVtnEH9GWqSOfPmzLEyYSLyQKdCkW+faKSdZxi4ieTaQp97dr/GotTt72x+jx/JGFuCBpd+KU28YysJei6xnRE40dzQAIQMrGPE2V2lEO9At8qYQBVyH5rmS2ZSbqqy9cO5IQkO+l3mwWoEln7WnAjL9oN8LgQcFmZbdHPv5xgeOv/Cf4KpzsmQQGGaDU2H9CR/h14XLA04UHK7I9uJx</vt:lpwstr>
  </property>
  <property fmtid="{D5CDD505-2E9C-101B-9397-08002B2CF9AE}" pid="45" name="x1ye=17">
    <vt:lpwstr>uQzvvl8jqXgVOw4xWek+6GmSx6JwTD0gPbjwlNCPwfblyyfwyC4iLtxpiHcs38yR5WStCL3gRAgfkCYZ9OzB/fuD9IfZTHt3wHViFIRtgYi7eRlHO7SGcBzjge/eU3wlP7NaBuHnrHNBNRA6XPQfyEcm3BAuoCgC224VOK+k0Ptg8Uib3RK5mTy6vomSqFg875R3DE320npe3+WztvW8RqnogH5PBRH0OnfY3somBaeFEl9tXIxNID4IoXI17sk</vt:lpwstr>
  </property>
  <property fmtid="{D5CDD505-2E9C-101B-9397-08002B2CF9AE}" pid="46" name="x1ye=18">
    <vt:lpwstr>/0SOoA+9w00PEm62I7j7kjRuHZyZTalvusmJcKG/VVwmcwuGnH0fBJLDLlsO+2EbT0OIi+PIaGtShvLM0156FBRMbIclUwTmMMuaVb+S2d3+skKd+t1ti2eOROXhLx41YBRlqVN6CkfEcyIbmZVTOBraOmIsjW7JwzwaYrQSRBLqjiIyqIPOT5SwWLqo19t06ZHfysgoimQIxda5lQliB/JePbmQ1E3W8YzLuVzXAqLpWXUa/MQsOnILDVutJdN</vt:lpwstr>
  </property>
  <property fmtid="{D5CDD505-2E9C-101B-9397-08002B2CF9AE}" pid="47" name="x1ye=19">
    <vt:lpwstr>c/G6lXCQGeWVb4sGiFoSP4qby/NdS/ceRRBkK8FbFiY9se4xGhozzT5Paf+jrVjqqo0E9jiDuESYLgHwqiuJsmu2MJFhmN75yY82ZjH3XjXyb4mQIGPEIhrJdbmUHbMpbrkRthXyvDm2rcpyZweZWjP/SBv95NtjRa08WIYX4uAqdIKe5jYNh2I+LTB3rQhSGm8aTQgPhd6PumjnDqWk9XvmpLWbUCu2rXSjxxQpgeqrEKld/uph/b2MpZcxgUz</vt:lpwstr>
  </property>
  <property fmtid="{D5CDD505-2E9C-101B-9397-08002B2CF9AE}" pid="48" name="x1ye=2">
    <vt:lpwstr>VWClAmOxJDasBxMrcH9qh7eYFjFe6VUfAPO7Gh+Rkdb9fZ1/XGzyeSk82Yshwr1UeeHeVBNFxnieUqKJ+SBS/t+biwligGjuQMMiiWgTZT8HmPKsC1n8MRGrBra3oaj8Bv4695LCF7QJwJWhAXCNDImU2Vt0x12GrlCkuPAF4D1A8QWt9Xpy7MzA1TcSq5CJVmFOCMptVkD4lFEpX9pOLBOSEiWKyklJSSZPaHOiCtGy59z8BgAUeVVgHthHjmZ</vt:lpwstr>
  </property>
  <property fmtid="{D5CDD505-2E9C-101B-9397-08002B2CF9AE}" pid="49" name="x1ye=20">
    <vt:lpwstr>cAOzAvvef9zZdrq7Wt6lWV1tin7kVyKrDRWCGIcv+XB+jLrB+gfIC8/YmceChopPMr9JIeTH/9OV4MqmgNaRDxaFTshcJRZsNx9Unh4CXtpMFZspcx+zgzLRgXlPUjeJljh0UE79qMlQRIAtEgD6EiS0/BI9gwF92bbr2jXAx27oyk+wD850qBWB7afY8bYTdQD3lcfIexvXRK3gDuAFZ3Y0Mz85CUefX0ioQG4n3g5esFLb46a9XWHrNzcG4sY</vt:lpwstr>
  </property>
  <property fmtid="{D5CDD505-2E9C-101B-9397-08002B2CF9AE}" pid="50" name="x1ye=21">
    <vt:lpwstr>mIf1KsucLpbbJXm2RqvCr2rSciCGytix6HCFfVCfhsQaLBSkuMwE3t9hjja2WXn9P+4kjrONjsQ86gvixIPjkvuaAmgG1WegIuGOC//CrVTsNi4vOjPeQy+kDY4zffZ5HH2SPI26cRbHJJazEzxtITXvS7f3LYFT8+kA4Ghs8bpZTtmdeSmPC34wHMn5vlR9hwAYSdk2GKV0l39c0woUVfz6mgNHxcwR5IiyJeUq9823Iij8TP2ysF7xFjkFSpZ</vt:lpwstr>
  </property>
  <property fmtid="{D5CDD505-2E9C-101B-9397-08002B2CF9AE}" pid="51" name="x1ye=22">
    <vt:lpwstr>PwoHZWpZZ6kqapr5t/B0f4DMj0U2AXbrLVhMk1Y70eCD6zkFjdIZLmtc6XUe2DEJNUFYsggT47ehxTURAto512rtFAXnebqoD1T2LAEU0IYfcfFq2ZZ43cOvx+kDxbJShWMU5t1xt1DPdrIOoEGu2OJA9Yqko6GnJmaq4EJsuH+ZQ1kn4eSnRFKhRZnVqOEf2+aJmwRNCA2/AuOypJi49fVkIfnhVJJqVSylWITmQh/QpPOYafy/y9ORmbbvcgh</vt:lpwstr>
  </property>
  <property fmtid="{D5CDD505-2E9C-101B-9397-08002B2CF9AE}" pid="52" name="x1ye=23">
    <vt:lpwstr>M4bAj+y7DiCfTzzb9f70rtOK/oChA3Wx9B0rQ68zBbk9atdtfTXSQ7GwDdXOqTLSPj3I7HsV8yqSTYajUT5/LKF4JkPVObpRLYpa4XakukbsYOgCHXJX7aDIGtypP2BaAt2AqTUN6no1CQIGrnE6bvxDftKYVFjjIILCH/+tqatfPFwSHb7siCZGC9NaFGUPFzaiDF2ATl/oSaKKC8hP/Ry3az0rLkm6kKZAILaMJ9U4rMvsUwYyF2pfv7c0h6p</vt:lpwstr>
  </property>
  <property fmtid="{D5CDD505-2E9C-101B-9397-08002B2CF9AE}" pid="53" name="x1ye=24">
    <vt:lpwstr>M3uQb3HZ5i7md2lePbQzb+qPpRQFZz5vXf8VETnR2uwFRPVFYXE+b3as48/ZQe8SFI8yfYMzRPWj3biUmlPITqNPmkj0JM12fN5jvDddlM7WuQYk002YDC0bQObirQAafVQBec2hMYtbdB+9vpyg5YQ2inl4pY4pEPy86tRWGlz1nLLub0JL+54dCfaFWsMRf01dy2NIhrwxCV6hydyzBewhNiQxTyur860wol74eB9qy2XY7ptcu1xOCAGCuXI</vt:lpwstr>
  </property>
  <property fmtid="{D5CDD505-2E9C-101B-9397-08002B2CF9AE}" pid="54" name="x1ye=25">
    <vt:lpwstr>0dw34s/gd0rGxKBhW8ExWrRjk54E3lYR/VTICcaVcaTM6P8edKK807K5ObufnNlQsrcS/I3S/jfOkm08t5+dVDmUuu2cHqDe4OFrh/ABp7pihPMH+xj6ZDz88AsFuG0cp6fk2x8PwrR14usBP0kw8kPsvTkWd1qYC2aY/Ske+rw9mlt4hqxp+Jj6f9q5e8NmtHqDL47vJRZYORF0D9MXt3zbSwg7ub84jGrukh0+ffg303B76Gp7a9kERgniw5G</vt:lpwstr>
  </property>
  <property fmtid="{D5CDD505-2E9C-101B-9397-08002B2CF9AE}" pid="55" name="x1ye=26">
    <vt:lpwstr>/q00O5Vznoj4XzMd5qc8n8/t4YC90nj1U+5nHcq/JEID7McADVigxCHhInRWEIC73qDweGXfaZtYPQrID6bVfHK8dTRtE3UeIC8V+lYGgLIVfj0gAVvXpT2VMA4GVoD3PAe+s+3sQkeHKAxjSHYghPA+tr4XqWVJkZEPVmKPw2lL1FgB0jG6xCZFOX3mFnugeqzwo/D7p9PKGrYw9jsqveQyxnsn2hJ78DHMkFsauVOMIwOjQNBOBD2n7eH0bsg</vt:lpwstr>
  </property>
  <property fmtid="{D5CDD505-2E9C-101B-9397-08002B2CF9AE}" pid="56" name="x1ye=27">
    <vt:lpwstr>nsYLV72o49Pzhew8s7xyWV3Nhz/PNcPx/rh0wpKwnPCnNEuFHmDJl+/kUkBwhT7fGUXlP0Y0ocmHK6Bv5BcnsEe3V8YNr1zyL15Cth1pT4zx+lRs6LvyGjo8KgqYWaaJ8tbsx1AXRvgJxuX3LZ31P2IuveAPEMCP6LW59iNfwUN3BDT2KPWO+Dd+af7i6rtO3iYiGO1gx+A/lxa6rN5E3fPSqgywQpZElT7OQhHt5rc7ze/Si3xcBMuJPj+tozQ</vt:lpwstr>
  </property>
  <property fmtid="{D5CDD505-2E9C-101B-9397-08002B2CF9AE}" pid="57" name="x1ye=28">
    <vt:lpwstr>z4m8cPGIvq8BvraGmZyJxd9yyiYsKs55PooKQBgxYfCZ4x+HPYJwX3Fnj8c9NuMyRwjJNwSkOyaV5+qLSfe8Yu9YYvoJPFj6MQ5dIgpLg5mzLCdT7TJJJj8+2lVhqX8YCgGPL+39oI1klWpVA/+ja8xddf0tB8JIg4mSB95jJ0kz+zGSMKk+d8L3iWZFbNtaUxutYCxM/yF7dI1qfF1RBe3pThytDZOxffQtNOJKnZjM/mTsTQNNW0LrcoN3AEZ</vt:lpwstr>
  </property>
  <property fmtid="{D5CDD505-2E9C-101B-9397-08002B2CF9AE}" pid="58" name="x1ye=29">
    <vt:lpwstr>saKKsVgClzJ3uSIgFjICj6SrrD9HgM8GgguNiZRTbH9Q9bKVfCS/KnAZEUkOPTLMq39StQWfkinJ3krZa4qmooqF2iWWZXDXZki4Srm+uKUAjXB6hcmvouzqLiGStTu9w7hvy4tASqhL64YfFYTVB+sQ8R1c3fmV6OSYVJNZfchOmIc34vAvYxn1cvlyVaCmZH0zxC3Txfu8NczQ5hriN2PndUNt5lyRkwA3kN5Qmd/sOG5GPN8ttixxvggQ4tF</vt:lpwstr>
  </property>
  <property fmtid="{D5CDD505-2E9C-101B-9397-08002B2CF9AE}" pid="59" name="x1ye=3">
    <vt:lpwstr>Un2Ok1Oy2G+kUZA2B9cSnL0ptfXIrR11wKCYgogGM/9RTVIyajwtFujhYhPEKnjQUf5pCpfNTjB26q97MNqH9q9cKDuXxh9ppJTlu+rZsORGw7R1JblfGLKub4ab0moKIE23Ek8QyhadbBaodsWJUY3uxtt1tETvSH4x0mziSt7PG1D5dQ4P/PyBWf48ZWSoORlVKdUJxjfvg3YT9+W11AWBSEgHigNJJWbJKeXoGhXOTT5tjYO+Nt/VpcV7Bls</vt:lpwstr>
  </property>
  <property fmtid="{D5CDD505-2E9C-101B-9397-08002B2CF9AE}" pid="60" name="x1ye=30">
    <vt:lpwstr>dlG/k84OreMKQC58amB1AUHj4z4IWkXhS9/JZZfjJguSUGLW/AGEhrvIzzjT452D/5+GV7f+DBoydnOI+iS6GXOAHf+wK20W46QaTsI6Y1PzZVqo3PR619nC25HXJy6vNjgcxa2lj+yOZTA7Q3NT8ab0e0vTTPOAWGFT/mZlSCTCld+CVp1A0G4DYQ04/jknjNA9vtfWcgZPcqpXs4Q7SFika8c3PwaaCzJUK1VnJIOX3bJOywZIwqpybktqKnp</vt:lpwstr>
  </property>
  <property fmtid="{D5CDD505-2E9C-101B-9397-08002B2CF9AE}" pid="61" name="x1ye=31">
    <vt:lpwstr>tIxop2TdbzUuaN/O8Hmd5zGqCsgiyjVSwEY4O9jvxoVoT0lq4JCWbBS1HM8021RFAkefK1JrCUfrDJja6TaX+AujWv4ZwnyAn+Hd6b7X4dYgdiTgbu4Kmmg/GXuWN2Z4uN5j4tN9esVJ5RM2Q3ZX1TaadGBsZ1wSplsh3V2Hx43F1VduWNWN7N/TuS44AN0Q8Zq3eIYfudtB9UAY+Hi9L8K1yW/VX9IwgKBX/ofCWcr12NU65vUZG6VbfrtMHAT</vt:lpwstr>
  </property>
  <property fmtid="{D5CDD505-2E9C-101B-9397-08002B2CF9AE}" pid="62" name="x1ye=32">
    <vt:lpwstr>Y+5zLiEw57B9rqLlS7jvItFr2Jm06JZ7yH1kcc4EY8mhmsoxRb+45moM7VQDKoLAvslJbEdM3HESXGC0TcWK0nNHiGfZEG9Ouz2CphW7uaYif8xvGdTTAxg/CrYvhJEeT6JBMg2gB25vn768w9dMZhENXzPw5IwwhtE4ZtrmFhwzrCxdDuftnIxLP6XUdeCun+SQn22BuQ8GT5x6NMaMmhUj9Ap5gkMxTr5ogelQDkOxf6AIBLqamQPAwqhSfc9</vt:lpwstr>
  </property>
  <property fmtid="{D5CDD505-2E9C-101B-9397-08002B2CF9AE}" pid="63" name="x1ye=33">
    <vt:lpwstr>cgTbQtDNBlvNgAtLeenbnnXhVMXqFwbvx1/nFioSsDwqw5iXbzzyQJuDpgWp0/S1ACZhUv/ycswkwJoSAOR+J1m2SRUEDH/xwAk+Eip07f/rnk+ij6Rd3I8XDwnTfTuCGs4DOm2e45xSOZaGLTkASkMGqdfLFJPiNp96H+ZkHD9SA5+hnL3fot+DEyYQlfYHI7P5c442tg0Us9l2htbWsZuQZfNT0hAp6v9CeVZn0hMQ3JNIbJPAbBEb86pCp+l</vt:lpwstr>
  </property>
  <property fmtid="{D5CDD505-2E9C-101B-9397-08002B2CF9AE}" pid="64" name="x1ye=34">
    <vt:lpwstr>4jSuHQWvGt0XCQbRh5daZ0ddp8cavUXQZCXhU95nckTTCRflIMNRvn2RbLUlT/JL5pibbSqwSaqaywdUejovVJgIamFIRDqmSgkNWgnHpsgTmmOLwS4EYwoWxXeBzrN+zPvPa9T21QT93fmnTmpkwF6mH0la0HPN5Oo3mksmDHEu5gj8TyTeVNcbpG0bvwQZkBIPx1ttn6tHo7xYfktDVLQ5b5CjAlddjCoI7N8GHymUk7m79DqRIVT76n9yRpb</vt:lpwstr>
  </property>
  <property fmtid="{D5CDD505-2E9C-101B-9397-08002B2CF9AE}" pid="65" name="x1ye=35">
    <vt:lpwstr>rooaujtcwDJKnO/ibFDX+Uo130JeFnxijKTeIFtMRazbtj5LPYMLufLbmZl9GY5wQ4KluLSfvTsoiLGLqNpV+ENKhkATUd+NT8r9HXgnD8LGilGbze2DtN56a1UG7hN5JMwieoWsi6hzg/SJi1WNSJKTaHjJAUFPJKx+vFnxA+q2b9EfwztxvsRwVw/Dv2Mk5AKZ65Bi7BuHOVF/K6auzDWI9te4Ym0m4hnvMdAI6XMgHSBAz3PyD+PMhCE6nys</vt:lpwstr>
  </property>
  <property fmtid="{D5CDD505-2E9C-101B-9397-08002B2CF9AE}" pid="66" name="x1ye=36">
    <vt:lpwstr>cR/znxOJFlkL+Ec8diLJhF7w02USpQIu0x9z00fQrPb+bfjsNzcGOzubxzvu7XCPj7D/9phgqdDNYITaZYO/iiqm+JxeMpts2644GrkBh1JqFfyhvplJcyV2h3HXrWJXks+XfasPBTetPwK7SSPv7U35T+NQwtuXoQLeSh8qPdnt5ZkiIeUAhXRCU4R8KguU8D6H1ZbOmvWlH3LX2gmXgsQczBVIwZOQsoYA7FeijIrD0OmRXMTqhaQYcO3z8mK</vt:lpwstr>
  </property>
  <property fmtid="{D5CDD505-2E9C-101B-9397-08002B2CF9AE}" pid="67" name="x1ye=37">
    <vt:lpwstr>wmCuiGDTJ7d3ReorVBRnS9w4SD2lg5Adm1KOE3GkJlFq+YyPxGEsx67+2+SyRn7EiAUwUy5ZBihkpg8hfwyMyei9QW7mmQlMWEJ/ka93XAkU2aEEFQxC+ww+6H07RaPb5zVOfCO8BjWXGoZGQg87IoHwGCfCWgfwqKCw+D4DZyzZcnV/cQIdTJGZc2U2QGKmA5yoN4qSflKSRdE64ce1bBZrOygYt0LMcJGkt+Hy5p23n0fFOSn+KH1V+XRCg8Q</vt:lpwstr>
  </property>
  <property fmtid="{D5CDD505-2E9C-101B-9397-08002B2CF9AE}" pid="68" name="x1ye=38">
    <vt:lpwstr>r9BiU7abCIzeBXcFXKxZ1pzcqnqBAEZzirFhcCxmL3B0vESZ+B+bqUII3vPD2NPZPoFqK3uUoRh4pkp2vTjyi/hOgt9Jj5O+koHIP+SvZHqIpWAyjlF6960J54YdQI67KTiLdNGbPBwV2zJcYzhZ/sh/n7fTgRnEjl7wtJaZilKPpTe7hNCl1IRZQ4eRipb5LiGvVKr9cZlVLHiA4J2spfeQoiLe8GGKOgXVcb4CotTl8/VXkTFHRlo9z271ejk</vt:lpwstr>
  </property>
  <property fmtid="{D5CDD505-2E9C-101B-9397-08002B2CF9AE}" pid="69" name="x1ye=39">
    <vt:lpwstr>aRQpPVOz4M967ouI9lUP+0gARh0yPXkg2a8j1eRzjr+082S/P68vut9HOl1nj3UukmIrVCRsUtY04TBp2Vg+Q08yb3BSvcFNhcFYu4C1FJjQC6ZmpnUH2GrlSZNNrue2Z5RPsIa0EVqVayPAuiWOZxhfWVaMHbHMoAbFtTETPAtUJIvk+z53Y5Xteyqs3g0+cK0PW5nGhRGMNlFx+2Id1e4tHDP5/25Ehdm/GzOfvIOm0d91elQyur+OrYT+U21</vt:lpwstr>
  </property>
  <property fmtid="{D5CDD505-2E9C-101B-9397-08002B2CF9AE}" pid="70" name="x1ye=4">
    <vt:lpwstr>g8eG8mH12EUePl9Bz6Humbs5rQAZBUyYVm7dT5Vf4BCFa70Kmd7SiyJKpVEpFurURD8W3VLMgB4Aiy2FgOaXieaFffYeV+v5He/6xjnlFkIIwt86LUhSBNy37GmLN8ywXgT2SnaI960BpP88Y9wJbkhFeRlQC6I0+rO0aDLfoO/EsiakZ/K9HfvZdO13zXVYmG12hIviSvsCKdfjrhRZDVcKHyLc7SOFtz2pe2dZoebv/vaqAkWnEnUuHebT749</vt:lpwstr>
  </property>
  <property fmtid="{D5CDD505-2E9C-101B-9397-08002B2CF9AE}" pid="71" name="x1ye=40">
    <vt:lpwstr>HshSsMtUos8RuGGsYmg45Y5e1bYMxSoqAFIdWOe8zD1dyeZBpQLBktQOBmEVzkLmUhkRleMnBmIffSDMfqRWovVxg6x0wa6qWTJsXxxOSU5D4+4R2Wo7wLXYpfpRGAdIOYto4x5r3WBd3X9ryosnV9f6x9pppZYAGrSFOl1t3SqX+44AfExIGK7da7F30+iBgF1XJd9z/NsUnrweuvFdtIdE9Evf5y72sUG5hDNjCOA86ezPiO7HADRx3/CjaVr</vt:lpwstr>
  </property>
  <property fmtid="{D5CDD505-2E9C-101B-9397-08002B2CF9AE}" pid="72" name="x1ye=41">
    <vt:lpwstr>Jxag/eWRtlzjyDfaFw1sUOoa3B/F18vc0q+2THUkyqiuYME/XXc8OFukvcG2KZ3w5W7E23bWtPEDd9ODD8SfrPlppIfOKmzzwk+TJKzXl9Q7KPbbxpLdCYCBIZiiKOTEd4qJx9i/fC2WGzBHn7oR/hZqOia4GSuYaj24vsFfuw8ShSWH6ck5WKxR+w64aur1/CcR3tBi1p9iWW0xYrJCyuGQaMr4QvfvOZIYQjgRmXN0tYHf6NfWgLoyIo/Z0rS</vt:lpwstr>
  </property>
  <property fmtid="{D5CDD505-2E9C-101B-9397-08002B2CF9AE}" pid="73" name="x1ye=42">
    <vt:lpwstr>QxkWxTVK5Fv6KN5SohQzNjojGztm5fCUsk2+wGw/qSeksxhcQ8KLLeeiWetDQm356JiwCnG+w8NPVrVSoh9j33SUvmJ/AcoDlf2Fb6l34XFbb2yzGNbNXv3aa6sLrioABGqFNHkA/hmyJ9yq0DisrtpzZJSx3IXruDbK9jBB6MCVajQQ2idT/5D7vs9SnzunzdUEHuxjcE+kuI3aTaGRwgorB44k37xfA9/fqSyvUUh7MqFOV9+BDQ0bF/QoYTU</vt:lpwstr>
  </property>
  <property fmtid="{D5CDD505-2E9C-101B-9397-08002B2CF9AE}" pid="74" name="x1ye=43">
    <vt:lpwstr>9VxcA3ILDqbeDDO7hTxg73g9ik+bxZvdnoupSzU3O81bUYYmoh8cPESnaAB+/pRKWFMN4hGZfxYMZqgwa7gq/qFR8aLxus7PXcNEvggEX5mwmo4l9/d2ov3FUQ2dwPEfcIRJW5lmx/nW6gf5hUyeGGUDVhM1rNf53LzkTC8AJ5/kodYyP02yI7UOfNI12oc1pQUYPYbzxuRTPf0XGR9pnbpYoVIoSSu+N4aOgv+upGMGN+CGbHgIyMzhU+3pbSe</vt:lpwstr>
  </property>
  <property fmtid="{D5CDD505-2E9C-101B-9397-08002B2CF9AE}" pid="75" name="x1ye=44">
    <vt:lpwstr>b++zgRdSfHei0sI0v4ZJkkngLD5ydY+AW2TZTk4QHI3EVI53DGwNqUWhUei0EZQDZeaD2xLfcv+4wfiFG/SxCPDc1Fv92dPJihLfwVnWXCXwQkz8O4n40UDEKvaaLT5jSLPstz8mnlK3sNKqmt0WT+iXSvkxR5HD38p/zuCb8vkFmnuUrpNKz4dtcWpEGIB+dyO/31UdMa1yWg+AEDMbQnklFETjOn3/7en+wo3AalV+KcC1SMD/J74B2B1OmFu</vt:lpwstr>
  </property>
  <property fmtid="{D5CDD505-2E9C-101B-9397-08002B2CF9AE}" pid="76" name="x1ye=45">
    <vt:lpwstr>AjKS59s3PUc29jJovF0S7KC8ECRgMUtTXZAqWzRQoStHigdCHOZT7wpQn3vRwRjcRCWYV9XWrb7F48wm4My1z01qd4TqIFcW05iroRwdEX86Tz5wHwR/YORmxmBWee7a4UaWdW4NBFIc6+Dbr5co9GW56ymObk8qBK9kl88229lI5hj82CzGMkTWRJFtrIpsblzEiOYC86Ridyr47ZyQOHIPY2aNYSb8Ytc8NlOfCBa7zq5xTl2EtPsRtbk1M6A</vt:lpwstr>
  </property>
  <property fmtid="{D5CDD505-2E9C-101B-9397-08002B2CF9AE}" pid="77" name="x1ye=46">
    <vt:lpwstr>h+y2WMlpgKN4qHz3mseSW3dYoGt+DND0uO0GUZC0K9IpALhW21mtOfcm2TDRKAYFxCWKxhABdRzGKrflK+cEv6Fr9/CsxA7IQGjjMthDsIO3lCWHKTu0qymZKG9ejC9CYwOaW/voXbUsZgfS70kS0DZEffEiTDoCTfi6hksvw7IXEqAxUe8GYTlbBwyVO2g4Y8UUW+I3bOOXkeltYmEz8dU5qxQ2crmmYh+bGs+pitB97AXYhOg9kupMKUjhaeP</vt:lpwstr>
  </property>
  <property fmtid="{D5CDD505-2E9C-101B-9397-08002B2CF9AE}" pid="78" name="x1ye=47">
    <vt:lpwstr>MYgUUAE8PXBMHG93/iJ6KmFc9VCQk8rsPYdX6pdQQwRrV/dCh+IZ46s8zOvDUxPKOySwoNl3/pGOX24CX37pgBwH/j8GNoh4wmDRKUIivQls0yBdLKeGcM1urjiKchJw6YxEcqfgMKX7MzFbR4ZaHMDoluvANK1Gq3t8MV3FF8H6KFWvF5+Ii/m9ibD9gzUzoQpYRm7yLE8o4xkQju2UhzVNhqX1cicF+H7Fc7VNC7RUMTxJfNQDhMW+e0oRA+x</vt:lpwstr>
  </property>
  <property fmtid="{D5CDD505-2E9C-101B-9397-08002B2CF9AE}" pid="79" name="x1ye=48">
    <vt:lpwstr>uh1CLsVZCsTfX1XiIAN5HaTEdosc0y79yINzGASZZqzDrCMFxIc/szWGX1B+5vd0lJej1Fv95gHxafLWvDmTcG54JNvQhzDn1vFje5BCOr5VMnMr1D04zNVqGhb9XmSPdfvURIspxlAdW2pD+lbhLyTGzKhIuAfcvTEadBHYDcEVM+txVmjAs3sbqxcuOpALJxjgXFSgdLdUPEHIifHWmIteBUkntAXdMzkKeYio4JeCUtUkqoDq+y7vDl43rXj</vt:lpwstr>
  </property>
  <property fmtid="{D5CDD505-2E9C-101B-9397-08002B2CF9AE}" pid="80" name="x1ye=49">
    <vt:lpwstr>7VTe6iY1BfKRkjEcJFeCYn64jIoSstkT6QMJ0oDhV+IT+zu2qmBi52X0Qtcwd/AC8tSsszYv92bK+TnlQzMHOrWO/ITuPDe6guD71u12kKyRBIvi8w9Ix6De0ZXfVg72HlwRIzfxDvsERMsr+YJgEvUymNADNROUVI6/tzxnx1ComsVG9Jz5FS3rLvPkrhkcSWbrmajcnq0lvg5jgRg5UJUtq2KKZ6ptQpI0glGgpQp/Sb739VNlbvW4JT37p8N</vt:lpwstr>
  </property>
  <property fmtid="{D5CDD505-2E9C-101B-9397-08002B2CF9AE}" pid="81" name="x1ye=5">
    <vt:lpwstr>jZtQRpYPFDBQGNgbw6ZSiiV+9OONNmFUHeOz30mOCeb2OI50c6tS9mh8M5UxDPfWKiuZ8pKVWV/tix3lSs7/rmGCVlQOGB69Vv+tPMY3YWQkJPy4zqG2XPIJQxFqPpvJOWwMV7KmrgYsXzyn0KZXP26/FgMQFfgxLdmvkGI6BG5QKeNO7afoxJBF5bpZSKVU4Ub9OFuWOwAkxJ9iaqLolmQvK7z7Q8cmHG1brocIjy7nNFewYjwTPE68jtN4FOz</vt:lpwstr>
  </property>
  <property fmtid="{D5CDD505-2E9C-101B-9397-08002B2CF9AE}" pid="82" name="x1ye=50">
    <vt:lpwstr>fxXnEUQBZX9WFhjPw2HltqdeQroqDIr9Ig75opXOmj9PovAxqiTMart4/s9W2Kz0cBVk2plfBZv1Sv/VgaYz4FP3vv4eSqr6w/ZpatlcRscFQQf3vhM/6p+TYIOd8c9rLvs4OYQvwgTMj16i845TcG0bBGf+mLJLn56I8djlwD+qnuobDIm9ZFyuHGfzv22mRPY7dPbO8ahaaUqqmjloKbmu0V3NpDoxVJWUM8zVNViLzuDOohcLRKltLZT+zSp</vt:lpwstr>
  </property>
  <property fmtid="{D5CDD505-2E9C-101B-9397-08002B2CF9AE}" pid="83" name="x1ye=51">
    <vt:lpwstr>7lzToeL5zfD9t8RTJCkR1/Quew9c/JXPXnO609v+bzC+eNi7KAKjePETmnNju8GOKwHZ57jX1u2jr6KkyzBJPV1viDMLMTR+OWhbnHLZpRTV9jmHIEaSU5KZZdpU+fbfopsXLJqrSSqw3U27PSoi3utC56I4rpIOKLgk8QFmWQLGF1pImTrcewQAqafw95shsLcrUc2rBKY6YPggzZ+hHBtdOd2tQQfh25GA1ToBqEM5HLm0uINgzlYbKX5fXOK</vt:lpwstr>
  </property>
  <property fmtid="{D5CDD505-2E9C-101B-9397-08002B2CF9AE}" pid="84" name="x1ye=52">
    <vt:lpwstr>dQU2QVGhMH5OUcRxvmjtFFI0XpitT77+/JNiMcS+I13ok3LAuJEdl76L4qH6hc3M7TuTCFf3+ySWtcTB2yAY6Xo8/UmFTN/5nNqwTwqYn5nWFa1M1kp7Jt9T1C8NBXFvXY8HJbk0aKkyu2uLx+92cfwQ04//Ryv/vTXnxXjZQeO1aAtwnscxDEsQQZV5dseXHfXFKEeDMan9dpDva3zXCC+fisr/CyEbUwFaRdb9kUgd9E7WgLNdCbpnLHcqGx2</vt:lpwstr>
  </property>
  <property fmtid="{D5CDD505-2E9C-101B-9397-08002B2CF9AE}" pid="85" name="x1ye=53">
    <vt:lpwstr>lAheqk+bCpuSlmpOknx/maKHqJMSDw3i7FP6m9oi0H4z8ftJ86BXP57pAeu7AT31Ziw7YGrCc1+hoUGz7zbc11wKxbzE9EQvyY4KPA3h+ppCnQ4KlB4d2iknT1/w/vqfNvDjTRvwDOKUnL81bFlM/8XPCyu7Gd3P9XRlmO15m9nv2Hlkj6j8+Ekzp/Va3pr2aJhvvOIvdvLCd04pcSrKX62zV8Wr1SapQFPVrSf7DGcGIpG+vOsQqpfdg5cz3S5</vt:lpwstr>
  </property>
  <property fmtid="{D5CDD505-2E9C-101B-9397-08002B2CF9AE}" pid="86" name="x1ye=54">
    <vt:lpwstr>IOEdVSXwVXnuMjAeahYGVrE7Eu7lLuqz80OX7FUVP0mMd5xudRG+hFO6Kev+TlRWffzIRoEBGFFZ93ntTnIacpr5iJla6MLoPgXjgBXd4+WQWQSXun9f2wOVxc+sOYdTSBBiMM+VUjfSQmZfIMnrmGuxUDMBvm/nF5ViciH3qFzAMtbIqobB4xtixct+Dc9qDGFO0cAigRHav3UMEgG5Utw8iEbwjbKjaBbt/ZrovdVsJRjDHBMsyZ76LYt7BvD</vt:lpwstr>
  </property>
  <property fmtid="{D5CDD505-2E9C-101B-9397-08002B2CF9AE}" pid="87" name="x1ye=55">
    <vt:lpwstr>vHpVag88CLoG6N0P+tegp898Gms5u97Bx5W+bjVrGygM269QUbgoMu41D6d1f7KHTW46xGPmG2LSk4ru8dhZctjLxv6N9cqX+yknAI+aYqH3qegSBItp6OJXVhsW3PQ3N8JYXyFWWQ6rH2LKSKAjt8nEqctGQinn6rWZD7Zz5LNO3bHs1R8KNimkeDCYbguJHDE9gcmOs0cyEYq4SVWl5LxpKbbQugPhux8A7vw8YlNPFP8MTkeI8oLlLIPjgRS</vt:lpwstr>
  </property>
  <property fmtid="{D5CDD505-2E9C-101B-9397-08002B2CF9AE}" pid="88" name="x1ye=56">
    <vt:lpwstr>M1y9owZooShmBEH8/Rq8oSy+LuBdS3TCxIVeYl5RI/Lc6Wc0EY8/y+VvJaR8E19TsRU2dyWfJ+127bfg02pAbjZgU1aw1baUsXraAWyla9gwmwQZ0RFEAm+/5iBPPvVYwA410Okp7hCvZN9fZRzJPk1xUxY8P+8VlIdxxP8BNZArdwtg/usbLNWIPZBQVF177/nVUhSyxvjlZ2fFfCadnJpFfFRb9yhXHBGwTAA1vYqAOvaVAvL7quKquqPirb5</vt:lpwstr>
  </property>
  <property fmtid="{D5CDD505-2E9C-101B-9397-08002B2CF9AE}" pid="89" name="x1ye=57">
    <vt:lpwstr>jKwf8aeCfMo/IO7C4GzNmYoX9j60dpy/f8InaEwySIRym9R5nVMFIyWFeaKZBv+QByM3kTq5hWDRxECC7qUV93dX4L/7pJ3xHLHrl4wEaq1ww5ofIfZ+P9neFCL5nUiw0Z6rqjlNRwRBeFIASTtqzyQ/9PA6zV+x7odj3WW//mzaAISTmkrmzBnOf4sjywmjSAVGFZF9apY/H55Zo2EntvETmFFtBbabYqBUNKvkFt/jmrEOtBQNntK622YPr9U</vt:lpwstr>
  </property>
  <property fmtid="{D5CDD505-2E9C-101B-9397-08002B2CF9AE}" pid="90" name="x1ye=58">
    <vt:lpwstr>sYGO5f1dKJNh7x5ztVSLS6K71cjs9U37s9DSqFW8ka6k+Ngs57Jq2FyzKg1QGtdvXBdFk45UAbOLNO3MIOucQM5/CNxc+pTafM7DT2KLSBElhO0uz7NcFr+H/5661cgWx4T0l+xDdHi49LyPrwXiq4pupGMwPK9oS+MRfwI6K1u0pRmsdGSekcgIEhnPu+nB87W10/QCMxgxuTK/ZlSAb7NWVfcE2MXeVaS9GMXRGDsBEA/9yV/LJ9ra0Wqf68S</vt:lpwstr>
  </property>
  <property fmtid="{D5CDD505-2E9C-101B-9397-08002B2CF9AE}" pid="91" name="x1ye=59">
    <vt:lpwstr>gbIUMRxfqQnD54WX54oUHuguYQCdo2PRGCubxsIDr+B0aHvaL2Y+Kuf3rbob6nj9gCMq4kAQ7LV2F3LmuTf2Yt58IKoXbkolgY23JZ9ZDNdRGLD+IKWyvliA8f1qGX3s36XnCeo6yDogLF2bzTaI7UPD4KrBlYHYCSq/AKOIxCgZOehclImvghj8g1rmnIf+LValh9nv94xfy1jzqGhU/xyUXEmi2211Cx8/gpJcJdvqQhZ6/QdFwb3nk0Yfp66</vt:lpwstr>
  </property>
  <property fmtid="{D5CDD505-2E9C-101B-9397-08002B2CF9AE}" pid="92" name="x1ye=6">
    <vt:lpwstr>7sNG3cEv6aC9Fw0gQHmIS5DWDYvWaeA2o4B3g5e7grJZPPF+jhkr+7ceEuUieAPtktIu/ZbRo7KdIUHcgNi+spodRgfP5x6ROiB+niA/yT+rADBKkYqAWhpYiFAtwNuVOVcyMnT7JNfa7oxSIVwtfl6i0OWt759D6dYiHTPZY3d7EgaAszdXt0LyAAYcoV+pm3rKKac1nmyLmlr1KwaZR1e2A7DdD6A4RxKCdACJyc0vU5r9Bv65ma1a8d2XBKa</vt:lpwstr>
  </property>
  <property fmtid="{D5CDD505-2E9C-101B-9397-08002B2CF9AE}" pid="93" name="x1ye=60">
    <vt:lpwstr>7AmdHQ5bakVGmKWaCL6H345BunO8hTOp09Ve8TSMc/Ntp4vhB8Hir3zRTIYRyig5H8cMqIynddBh3GSMMIlCq9KSRo67aw1rT5TCs+GDf9wpHCnnI4uRT9/EbMlB40skbxyygHiQ+KbnUucRDmRND10P34jk4V1fa7f7oxU7Qv/coqywKFLn7jefBCKw4QLqsNZaFmzHgr1z7p+mPpNFE1IVftvFSCMPUci2xhc6CFtRlK+Jf7jf2gLB09KJCdb</vt:lpwstr>
  </property>
  <property fmtid="{D5CDD505-2E9C-101B-9397-08002B2CF9AE}" pid="94" name="x1ye=61">
    <vt:lpwstr>dn/OPrXyPHvpYYmpQd7Z1GLHv+9KB9N7fJqWWu/6RrLZkoiwMZOqEzqE9PMkSJSVE65m1WIcFanOEap4WjK26awm7pTVAxkDJBhxLP7/Fe1C7jxP5MsAyza/wLPe6kREdF6u5p7C7xAh5vYCaHy5jkr0ffHaHGquEIj/wkgXll5ZgCGHt6+sxk+3x2ROrOo4USMsX/UR4HUKRzjiPuQlkhx9HaWshb/0FkmuiiOR95uzyJJ+guLfZG8Cm78WTyt</vt:lpwstr>
  </property>
  <property fmtid="{D5CDD505-2E9C-101B-9397-08002B2CF9AE}" pid="95" name="x1ye=62">
    <vt:lpwstr>xeWOBHGkiWipd15rGjm5rQ8nKTIGhkeaSAUxpMMG4wOJEYccZSGacCJoIyvRuG2WMRueVdonxepeqR/iTgU+LX3lh9MPdHnvw2lxhvh75SFd7SAIKdQ63YNJSwlx1obFZlknT6B8HdwuErwrOIKYYK+sI6hd8YK2OLIiITk4JjIsPhijVUMchxz2KSlIpG+hQm5F2tX2fUk6Ss6bP8Oj8jAmKCCtTc3nGwuMnkKDP9chBKgbXZtpxTfh9WBrZKg</vt:lpwstr>
  </property>
  <property fmtid="{D5CDD505-2E9C-101B-9397-08002B2CF9AE}" pid="96" name="x1ye=63">
    <vt:lpwstr>g0h1YOsTymtD3+ppGBHu7iSGHDq2CB43o6GbbpAjWE2B+ctU4Du5I6zk3+Xl6/qc4I+Z9KfZL+Du6FO4Qffuv1x6FSb/NMdQ42SoFxX7cunQ1yaOi5nk1rlux52dVpg8AjY2E4uC8f+abEOzYHhf9rnR8WR6qCDNMWHOBI6xVgADphf3pFEtJ8/IEexlRtADRMq32obA7t/wb2Z/clohgZjsDjNey5zDrLk899+XrReQjQgatLbY8PJjm8tFO+S</vt:lpwstr>
  </property>
  <property fmtid="{D5CDD505-2E9C-101B-9397-08002B2CF9AE}" pid="97" name="x1ye=64">
    <vt:lpwstr>4CqPbBes2jRh6WuNwZvZhij24qtdwITGSHuaL15Dfd9ulXevT+uhhbDrhA2Vj15cLhYiljdXMSuT4q/fyPVh4CxqGUIhFxfRdxBdGB0uiYvN3djL8RjIQPE/ynjM9Nc1RLWOTkpcPfwwxoM9yd2wKtsrk30HcXiIrbyT7BIfPmOT/go14VHH13QrqsuE8iIZz1lhkJBGSSBvWGYefUjoN+zkUQSjUn4LrtDYOJr2pXqZ4quSTyTNDFX6tTDy7zt</vt:lpwstr>
  </property>
  <property fmtid="{D5CDD505-2E9C-101B-9397-08002B2CF9AE}" pid="98" name="x1ye=65">
    <vt:lpwstr>7d6mw/OmUXa/OtK7TB9rjlGnWZlBeCGv9rFaBqMETUd83cCuda4AK9rXbiS6SW0/hWEP3m80DaUOOSXGfKWOxRPf0BqVgjrA3iLCd1bliP2PqQz8rQUKjcYqjUqgcVW2cb3cRk8oX6MnhEnSsu8z81fdjIdtwNXQzWrH/dN+Sni0t/WsoqeSV94LAUBSQ9hVhFdLXXpgiKUL3wxuvZrL5XNZ034SjCuuHpBbCl8WoLks/kpPZinfSmsULPT3Sgz</vt:lpwstr>
  </property>
  <property fmtid="{D5CDD505-2E9C-101B-9397-08002B2CF9AE}" pid="99" name="x1ye=66">
    <vt:lpwstr>Q8ss+bgG/1x7vxRwdSYNxEQPiLN3e5s83lbjTKPLZDicboaYTzEqajhbjpmqtrldOqthB15NaDxQ/Mu9zR8GpmctJE8FwGLxkt0PUJ0kN6G6DdzC/8vlgzcOl3fHFnk8BR+jbMWbFMgSrg3Nsmt9zJ2cW3vZzdFdmH7FC4trT3X0Xnkd0gEETBA7EgpyUi5xx3IHISOZ3e+NlbS2Kmu3/VM4x4xzKLUXVarZ99+2LxXKEbRmQhkdGAvuwxAfoRm</vt:lpwstr>
  </property>
  <property fmtid="{D5CDD505-2E9C-101B-9397-08002B2CF9AE}" pid="100" name="x1ye=67">
    <vt:lpwstr>iH2S3J8q3aHM+lt5rbXeJdFJJirJMEmo+4rWXRiQ/X1CfKXb4YBhre8zyxvyFs3MzKv2QFYON8c8Os24Q5cOkAAMy7EAcNmZfM0yoAuZh/wF177+DPA1L4moYwzXKjjj/XFNYE6vTPj47y5ZSafbdhfpK8ACN97mzbXSU4A0HWVSddb8kTHr7jTdxSJF437dOAHmuGvYDwM1Ce1euVsDPR47SR0WfG6+sM1IIvMJYq+OPohUrLYyLUV4rGlNf9K</vt:lpwstr>
  </property>
  <property fmtid="{D5CDD505-2E9C-101B-9397-08002B2CF9AE}" pid="101" name="x1ye=68">
    <vt:lpwstr>ZOcVuxPtR95Bl4KAHpG9MtudI2WsXFzMRP/RHlKnSnxnfrPOGyo/5a31tXtxhAGMZ3owjfF8F5JCS8m4vRx1DDanqYxPVEjGdqH2jta/72sxwkzSNxnvcQ6X8veI1Ra72JoaMuKM+Hvkewmfy6hzZxpalU5uSPhEDQ04+QgPIvrWgqcq256gZTpu8WHHpP7gI9P89UzaSMoIVzIvnYqksVA9Cfsph0U5DFk09DoscgtsrOmBuaPTBgrQYKt3f39</vt:lpwstr>
  </property>
  <property fmtid="{D5CDD505-2E9C-101B-9397-08002B2CF9AE}" pid="102" name="x1ye=69">
    <vt:lpwstr>DPz02aeNdA92FjkkbbwVxz+MSzBrqR8ikmTGFL2dgEV7M+Cg/jXwHovXMgnIoxNN+NtoDhG51SsvbHOFqdKE7trVuCVumDmxzaX5j5uGdghUzz4GULFmtC6ZqWmRzTo0XxumuIfvvCJTenYYpNNheMnYOAAsBjReHntscgpQv1Zi/YheLeiD3/IVdi3SqKxBkfbU/wO41aNOimxIuAWZqQkDXH44f2d+oIjK4BYCxo25ak4giXgFAGvHHC38rQh</vt:lpwstr>
  </property>
  <property fmtid="{D5CDD505-2E9C-101B-9397-08002B2CF9AE}" pid="103" name="x1ye=7">
    <vt:lpwstr>+aIpl2Da96zZf7XornNZga4lca4jsPFR1wshBb6UgCfWl4G6HHqePFFfE/HtuZBixhvitBiZio79ex3DPNmj6YpQ0f23hw46WKdXQ0gVsin672kQxx63+i9WVtAUoFP7qm5E62g6fbgCdciU3JI/w1NgEfesVO9DowFKAZRsqrugTuvu6LrniTeVCEpECBBcASSW5kxP+LGyYNgHZVqCcJYYPLzdeGZO/Gd3r2Wlfb3oZJCo97Z+YaBGDTrz869</vt:lpwstr>
  </property>
  <property fmtid="{D5CDD505-2E9C-101B-9397-08002B2CF9AE}" pid="104" name="x1ye=70">
    <vt:lpwstr>IASIXKPH5tHe0HMlJ+L4mwGpIGUmWjkElPl2c+IQbaPhKljEffzPJe2YJ9ttIip9q4+BPEf9VBv66ngYKzsCJk48wO2uT25mPUTGfhHQL/iLLnNzHpxbQBvEKPG+ShkyPDERh1/qCGj/FyuiTC++HB3BwUo3OBen9aLbJVK84omshXSLSOk8bryD2fTtS+eB5tbRbgOTRXMYFr+TAR1KTT11fge8MY0mOybTNpgiWEIKTKq9STTZHy4opqg5Fty</vt:lpwstr>
  </property>
  <property fmtid="{D5CDD505-2E9C-101B-9397-08002B2CF9AE}" pid="105" name="x1ye=71">
    <vt:lpwstr>6ONtOSKTZnUl/zV0md2dXFHQu3GmnymX1QYxn30258g5oogfL6uNqIxONjhUsuxdFRPs8YTLtq4agP7Wh5b/bHVEyeOzbpuA8rGISkhAf1NoXM1t5ukbfvqXZUOo+YtabbHVFTD8v4Fry1zA63n/fQ3ej02pZ95M8H9zTFzwftlnKreaHQCDhgUcTM0gVK0E4dvSx/fYVO30tlEMlaevB1J1e0OhiV5Fbqvn1lSxhFm30VPsIMn7qlPVxl7zfJ7</vt:lpwstr>
  </property>
  <property fmtid="{D5CDD505-2E9C-101B-9397-08002B2CF9AE}" pid="106" name="x1ye=72">
    <vt:lpwstr>GcHYp94kOQi+WEl7yyj6K9oGoQi4I5sS/L7vjB3vi3Xt7+0gOiia77r8pkH4RF7mWhCpZ4QeH2eurxGQBaYi+4HrX+MF9BWTzvrpCF5lu5G88rvF5wTV+EB29tvLuT15+T7FvOXjdcDv8/JDoryZoxL/D4XgIttbDPxIpCo/cUuX1roTzS2E6SIRH3C23xTyc8fhF9uGZj/HXqpTIjZz3gUcDZdyZBN+lyum1Y7OlyH6IdMaHGJhVlYuPx+9i/F</vt:lpwstr>
  </property>
  <property fmtid="{D5CDD505-2E9C-101B-9397-08002B2CF9AE}" pid="107" name="x1ye=73">
    <vt:lpwstr>PugzSoaf6KHkp4oiuHcwZ41v2UQZPa6WHmoNty2+JecZBnxphZ2URMlH1SZLhwtS4ZtQbbDP0op9hhUVcfbK2s57t41H9LusKVIb1CmBlBJD+xEkOp1DB105mRLJ6Em3kpua/yQjptP01hPZR08zDLuh3mmT0//xgKa3OI22E8Ci1XywHHOXKdgIrNv++id5/k2BFhBg2PZ+tdoOc4vmn6Z0RFuN8Z/doDzbAVpeunKmoP4sW8K7P6OmQXZYhjI</vt:lpwstr>
  </property>
  <property fmtid="{D5CDD505-2E9C-101B-9397-08002B2CF9AE}" pid="108" name="x1ye=74">
    <vt:lpwstr>wRRyYdugb42+Wq6g6jjeAlzhZXQGn3t3949CeuTZlWpjdO09v/ycp6Jk9k5qJTtIjO4U7edHbH7yvvzGfpbF5LQaaXFjSjQQleOA3z5Uy8xWGOreGLat1M1nB3PVyhO/eLEzBKzNXZbdvLOvf5YFJgU3g/Tyle95zpMWQHwJG6fSKODRVHHqbLSpvgTfaDfjY3JerVKPDh+QI4HfS/RYjKS4Q3PADRbxUegvhBKLrRTJQg1ev3AOFBF8FjNpDt9</vt:lpwstr>
  </property>
  <property fmtid="{D5CDD505-2E9C-101B-9397-08002B2CF9AE}" pid="109" name="x1ye=75">
    <vt:lpwstr>UhWQUlOEwLzkLKRU6gUJk1kVYOkqOiJlbKRfr4/Vpnhe2ln9riO9lQ+uVV/tKPcBYBNiY8CCHgUPeF8ERrtP9Bqq2s5ytNxUMnzI6AyiGU5u9fzERrK13j9zHqKzbURWi2p7XZ5DTBBx1hL/RBD/FaNUQrZMy3YHFFR4jE7umZCa5qZwMhH442z+oTcBPPfqY0yrhlPlg4zuTLeVkIEMLh75aeY3lsmDvFbJBUWRdF0qNqptigCTPR6MAdDvrL7</vt:lpwstr>
  </property>
  <property fmtid="{D5CDD505-2E9C-101B-9397-08002B2CF9AE}" pid="110" name="x1ye=76">
    <vt:lpwstr>G5yttf2cROxo2BCP8ZQrWlLz3H2munlVqm55MeKXzD0x3s2V2qtvkNLzJYNfqtDlU2SmcKkCAo1j+qKkC+Z/P3E0uVWRIv1lOeGd5j8kG+oeluyhrUNuyKhP1pxLHvS5tuKGphYOJc8syAKyNWKlu+FcuHvZOnpgTfz2bDrowwpO4lLz8ApvTtyFVCD130GPcdh8c17H821pFcMWkAlS07wg8Eto+W95Hsj8fxuoUXvd+kNa1s9hhvb1lYAU7W4</vt:lpwstr>
  </property>
  <property fmtid="{D5CDD505-2E9C-101B-9397-08002B2CF9AE}" pid="111" name="x1ye=77">
    <vt:lpwstr>cSXaoOQ5vnbNClpezYeh7X+DPnfuYYngJdXorJbzLDQiWNmVq7lmswS6sZwECaNvRsP6yWgRIYSP0YYAN9Zmgu4qKW9BXp/xUIgLnt6tVD3b2u/rEId/6BqNdTKFu2KcFGNbpYIteE6RpJXYx3QPvEmW5MmbAlNs9TdNOeMqDPvC2n6F6w7L4piq0jGMsV2zvxJOBHYci9N9rsnosfVEjNLJvac4tAdqKpyVuOhnmQmYNs11GEeFO7zni9xN/Vx</vt:lpwstr>
  </property>
  <property fmtid="{D5CDD505-2E9C-101B-9397-08002B2CF9AE}" pid="112" name="x1ye=78">
    <vt:lpwstr>odulcdSel0ebCgQX2nljErDaKJ9H4+CSWF26Wm9sMnoqD4fPPNJb2t4A9czQ0qIHs+/6QFxUJEjkc4+GQRv0ZyfMj9IfGhnkytgX8Uhy0cI/mAiXuxQ8vVRMKCJMmNvYiLgQ1TWHPV+ORYXZeVO/CShRuEZloiaesHXIwluD2i0/CpBLsSBd34D4YJ1wJuU0EbUQeELwfRBgicAQ6rHeq2Q+RmhGe5p1fNPGphojLzSh7w7PsfnnAq7aX6kJL6n</vt:lpwstr>
  </property>
  <property fmtid="{D5CDD505-2E9C-101B-9397-08002B2CF9AE}" pid="113" name="x1ye=79">
    <vt:lpwstr>PIZ3xfPXipzrr6cmx+rbtYDkvGBuMohwR8a8uDsyNMpKqDWdhTiCwWfAUybUA5BZDaMiUDSB++zwrq4Atskot18DwNvtjOA9J0yYEZmofY7wmgCa4XHX7P6/LgkirSZkShb/QJ+P+JM/i3DMOQiqSHOfFeX5gRTHMsKPpuMvk/wNyfZBmwJ+XC+ZCbBO9kDrlGBFV/NgfsLfVDNGXGJ7KusCFAA6ShmXd6UgWL/8d6buOVLKWaDj9ykYhxLJj/e</vt:lpwstr>
  </property>
  <property fmtid="{D5CDD505-2E9C-101B-9397-08002B2CF9AE}" pid="114" name="x1ye=8">
    <vt:lpwstr>a6lg5oR8oSHc5ClnQtao6A+FUpJ3+TeZwV0kOvF8r7/hQbt2GKPloEoQhx4Pb5wba+0RcO7aIbCzYyOfeVxDWC1cmpMAnVyslREF4U5hGzGUrEQU+FREZFZfpuXLdUBEx9WW+QR61GGdjezd0NPFZ0BfmLGQs112MpswNsXGqoLMoLh5e2D5V/FDcCYN3rV/BXUasd8IcFQ4bFPx3GkWqCNd4vc6ugOpEHMCPjycQdjQyIOWEdWaInS9m1F3d4t</vt:lpwstr>
  </property>
  <property fmtid="{D5CDD505-2E9C-101B-9397-08002B2CF9AE}" pid="115" name="x1ye=80">
    <vt:lpwstr>WsZC1qzuyL8x9UTCGjacmDORY5yPnjfLCd7xag0U7Q8OiEcnHyzeMjz13g3d0EcyQD16J1KUSTiWWjLWs/Zseix7TbJoCbKuxb4llraJQjaXeukj4B9uuOUeu3OurtWMl7RQ90hv8ljq6IjN2dJwwdWk4HvfB3A/jlgYaK8uPcmgHURqHS/GTvEcdOVe1Q+TmO5haw6dHTB7meggD77EOLcBP151IIh/fkonYyMTdg6dVdwBXRqeCDRVGZl9ksG</vt:lpwstr>
  </property>
  <property fmtid="{D5CDD505-2E9C-101B-9397-08002B2CF9AE}" pid="116" name="x1ye=81">
    <vt:lpwstr>xC8ZAHCLOZKmEf5O01gPXWoPkhRHn43J4s0HG6Ew+4cWbfGRyL9+HQYYMMewrXxsVyu5TOGbANofzvrhYyPiCq+sCqLBCE+R7+M1chddjqw79hBL33v+xY1I3e2hzJh3MXBEm8kqa8hRwnUyod11/aLAKbzRhSvb0inXk8hjhJvuie1jM0alQr45OdkrenR8n+tTUkV9ckW75RUudCKeCFYTosmgZVeO3OFSmOT3lpEHGqvjCjL8cXhIzx3JwF3</vt:lpwstr>
  </property>
  <property fmtid="{D5CDD505-2E9C-101B-9397-08002B2CF9AE}" pid="117" name="x1ye=82">
    <vt:lpwstr>V8WFlOXCmvMzHwlyl4GJE2rS8JoH7U3dCW/0cIBgzl72HSNo3Z63tHfIzNorw5AWr/puL6vRScZqkqWt5GfjBxIjre5a20Iw5NQsZWw3Z5KZcbFZKMX67Td/WO5M0qusN4mXOAutTArG2duO1RCJCvoBrEQBiAAhZfwv43hMAJ1CMbOwAE+PPnJovpVcVyQV0riB7X3Z3wjSCJaeHzX1YNU/pqtEYzRsADC4fS/tk5JT9tgssO3hwG8AVjhyQM3</vt:lpwstr>
  </property>
  <property fmtid="{D5CDD505-2E9C-101B-9397-08002B2CF9AE}" pid="118" name="x1ye=83">
    <vt:lpwstr>8ebpiL0DB5m5LfF8luxnn57O0ZSAb3XFmB9dGBF6B0HBotY15Ss78oRzrS3FAC5PY4H2FjCV7Tc2op65PEb8fJ7RWSS6Us2UrCnlFQf0zvLB8R36VUsmn43nF/0Dwq0+3PUgDi3yWd/w1FYaYjyJvISQDdFCnop3r9yL+3bcM++BsH0rn+8dD/wmpzQqGgJIgnd0HCLtFHPbh9sY/FTmZxTLHoh/Mmvqz5HeTcQIJJcOMLNxV7UEI2LsVEgL39R</vt:lpwstr>
  </property>
  <property fmtid="{D5CDD505-2E9C-101B-9397-08002B2CF9AE}" pid="119" name="x1ye=84">
    <vt:lpwstr>1WlBrUtruRnwbLh03rN/y/hVnwv3LitLNukz2XoLvNiOl10sAcAynzYfLiDPZOhv4ds47DyejAiSQGhLSSO7agc05SqIF83LFEtxGdv3t5qoCVhRhn7fO0SK3gzB1eQYMsyhN4yPwCEaY1CX37adbiV843kOJ2qVFmF36KP3FOKD5cBSmxbIEPOiDQmQz/GyOp3hurAVoeMGrz9+/nFgknkhNxtADkuvACLq3r5JLSByjJMUFRc8YnaexDIbwz2</vt:lpwstr>
  </property>
  <property fmtid="{D5CDD505-2E9C-101B-9397-08002B2CF9AE}" pid="120" name="x1ye=85">
    <vt:lpwstr>+99wjyPFm02SjJVC+2vXEFyQrlELUC17SySUaV/2J2iwz4regrs+6gD67/tCK4NfYCUFvNEpKkUj3aM5eRO5xZHdk8IeLcVytO6AlKTI4CpTpHqueUBN48rs70HTGOuh5eUSgr1NVmy0+PBBI+xobrW69kwkX5mxp/GV7VxM02d3XD+KMJnWMjBcO+ZnwRnjwY8BRlHMXyD1VsW8RS6+L4RGN/OvGToyvBEr3hGUB7Dx231NCU1FL/u/+wEi4xF</vt:lpwstr>
  </property>
  <property fmtid="{D5CDD505-2E9C-101B-9397-08002B2CF9AE}" pid="121" name="x1ye=86">
    <vt:lpwstr>6y71R3pBa7v2ABye1A9iNIL+trNXxWUvBJL64vTmFFpUvdSuGfcQYE3WVA3SeIOukogAT0u/e1i08ljVhUQay0CuN1sLY8KNet1W7N30qNojdi42do36yz6V/MviyhE2XrkLrGMZNqihgv+v3lqZc98g5taPIKmPYN3KtldRMTWBFih2uyWlQUyK5JtnPCUI4z7lFphPC33Jfkbu2NHMwSqVW23Jmh//TUSXfmz0BaGe3iy68e7wEb95nf+pP5o</vt:lpwstr>
  </property>
  <property fmtid="{D5CDD505-2E9C-101B-9397-08002B2CF9AE}" pid="122" name="x1ye=87">
    <vt:lpwstr>cevA1Btv3ATDPTjIlVH0yyPRh4nvoe7aYBZbPlooFkq1m+yLTC8y2rQM9WaR1jhtSL3il9ScwmjEtVnHPiJKPH7TKf1w2EllCUtLE5bpULxl4w1pHH7uGRGtwyEbwG9EQwc1Gwxj/EUgEHwaFISdBP8Hgl0SHKLwPyU3/i8oWml4c2EimObX+XmPmIwV7rmfY8unGR9R50Un7UrFgz1PHSnY5Fyi6AK3b4rqIyNEbAP7pyGoiflblZO7VN0z335</vt:lpwstr>
  </property>
  <property fmtid="{D5CDD505-2E9C-101B-9397-08002B2CF9AE}" pid="123" name="x1ye=88">
    <vt:lpwstr>xgR9tJfq0BDdkWFXG7nLXV+u76Q2F7PsMpfZyMzGOTvwK2MNkIhoRXh8HhYrmMO7oIFA8Yfz+XQXj0wp2sabOW3rWZ7XID1MjikdOsNRBryYdp8XDsmjBswq1cQ7ZpKIP8LjNOk8ZSBM5qpqYtNzoZww8tB1k5p48nMHPfyWGwZVIfWo04rBv6zZdCTw6bCcqf25LDtk5vYJAgSI42X6ZKE8xrsRayy1tSOFjueMkw4hIWVUuX/wdw+U650wxJW</vt:lpwstr>
  </property>
  <property fmtid="{D5CDD505-2E9C-101B-9397-08002B2CF9AE}" pid="124" name="x1ye=89">
    <vt:lpwstr>1hmfV5yuBv+ztsO9Tq8YPd4Pr1GybOR3V9Z+Ybe3UoZA3soLpWyB1111mDjGcTMf8ZYkvwoEu77Nau8G3cHu/mq2nrT7WECxC+oKbX2r9HyVCZyCo7R2o4XiiEhBHjTBx4oRBl0NeAk1hp5Fyh8aPM0ClkzCndSGJrMSLtXGz/wn1KFZqcPC07movFaojX5YhP/W1aQ6nk9vZhCM3Ntj0ljRQxKPUFEVpdUMQ5Ov49X18+KBZudHyKlnb4QVpmo</vt:lpwstr>
  </property>
  <property fmtid="{D5CDD505-2E9C-101B-9397-08002B2CF9AE}" pid="125" name="x1ye=9">
    <vt:lpwstr>X+DBr/kbwiEc+rGns5E5IsQNg2cHJr0g/oomchwcMmaiMJrrcXNialMTnVpkHQTeg20XoACY635MJvrwg4N9VQbA9k501FpJ+OhzXVCKoM16ocdcPOinz0+lXxGW7Rg5Qh1A+TNSPKUdKinRulrLpS5yjFhmtxxGGia9y4L3gIo4ujkPFMz9ILXL4SBXIWbMbEUyfXvitenI/AHan0URGOvR16FM3250Bp0szM3RtD4iQP41hhi/wfoJdd/KrBm</vt:lpwstr>
  </property>
  <property fmtid="{D5CDD505-2E9C-101B-9397-08002B2CF9AE}" pid="126" name="x1ye=90">
    <vt:lpwstr>N833pR5l4zzeobt6VL/EuvEvvzfuUb1vEyIteLLpGdf+1wOaiRutMUknNRIC5FAMWZZrky6msiR84vHI/iz1LyzRvaKgLt4oWZYflElcF66v9NIZrRKKMLfscYiTOv36BVFyo2FeixgFhb8yoGJ+tVSxeMFDrmC0m21KWtimH3Uq9nvyQlDHSQhQmMKvxWtIf4EQPmyWKQ/DZQJuy/tbCrTas6RvRbx2760vVH4cqvWaGj9lXkQBYz00mrY9c0w</vt:lpwstr>
  </property>
  <property fmtid="{D5CDD505-2E9C-101B-9397-08002B2CF9AE}" pid="127" name="x1ye=91">
    <vt:lpwstr>1jUor7y3M6JpFKEKU9DTOMXYLIwJ+Mo7XWYPT5sfFeSA7OwzBjCnmPnZmRxCw/1u1U8IIOixGHkdnAw4AtLzeNtPW6r3cXMtbc3nzQD6GjSm+QDDTtGnBqmnPi10L8H9Chlx5/ZthLuZl+zMOpM286I/sixG392ts44OeHyT38CxAcijfv2rztjSPZdDvjVRJ59h74jWWsTxAqFZWK8dXnKv0PJbT94V+GfqjaY2UgG+hPsDaCM1RJDPyBF6ExL</vt:lpwstr>
  </property>
  <property fmtid="{D5CDD505-2E9C-101B-9397-08002B2CF9AE}" pid="128" name="x1ye=92">
    <vt:lpwstr>TICwVXG+3p93biwOTRBvToopQ2+a3kprq6Br5/KP1Wa8VLBOVIxCv+mf/3PmREs+iwsfwWz3wDvQQa4Uc7+6AVO36vtBjd8lODMMV2GAuLsEoDiUdZcfyVEjpHpb1Tleuu75glnEd2X3zmFeucHPpSHEQEKHrRorWdMgxU0nvx43AuGVvuG06IRm2B8z9xEggWXLAfkgXe+JO+vWqP+cDxSMkAtVmiYG7OEJWfu0kqRJjxLbF9rUeUh+F7XXmic</vt:lpwstr>
  </property>
  <property fmtid="{D5CDD505-2E9C-101B-9397-08002B2CF9AE}" pid="129" name="x1ye=93">
    <vt:lpwstr>shy7yDkB+VvJLhj6iahca8Ict2M+B9j99jfojC+FQce5xu3NJ+ygv5x5x4LYCM7kq2N+7K30LjekMpZCYmocMA78psGEo5XSNDPbOOhJVyhRs5p7/7/ktzBNOYni0PEWcyTfDt4GAxQPuMcCQ+9Xs5uW0rF/wI+3WM8rGdFwYhNjJIoQLKomVdnVvK/3TEMgyQByTDejbQbbmy8mfImLju8lPjePV8uXk8hz7vWWE/fX+wXtgreLs5cPIzBcNrQ</vt:lpwstr>
  </property>
  <property fmtid="{D5CDD505-2E9C-101B-9397-08002B2CF9AE}" pid="130" name="x1ye=94">
    <vt:lpwstr>ig86brB0jJy0BBCNEKj0WPY0S4NHxTm36xd5ymGYIX0wWJOchh8C+q+xEyuxlSfK535mZbriLjbOQRz8pANNY8C+s78MTU8qp3X6MeQ/0YlIOF6WWhMTetVNOCD7Z4O9ejQ/HVatqxnbQNqXrxeSaND7K7MGxaiLIgSMhsme3gyPHzouEEMindZRXdzDdIyZZT0OF3IoMlVlf7wBpyXn7P2A3OuOEXXB7TxYgwwgzLXNV1VQx5XFU6stoGVhZLC</vt:lpwstr>
  </property>
  <property fmtid="{D5CDD505-2E9C-101B-9397-08002B2CF9AE}" pid="131" name="x1ye=95">
    <vt:lpwstr>/QVQmqOCo748zMPZif2J0kGhJqzX/KZDQwmYcMlprhVz1ThNCflQzH5+V0H75GbNzVLRUbaS5cs+hvvZDJaxOQum1nofqIXwSZTYt37obc9VAfMg5tQKpOwqRi/Bkn8Bo2StW1NY7+qzNnxFtjQxtwFDuZq33BjONMSX33//zWb5prVesv0S8mponr7MVNQRLKdm/YfqPFj8+6PEB0eqWXyvvMIzgd8VkAYHzzwQdD0LhWuyKKTOIyf2T5qkEi+</vt:lpwstr>
  </property>
  <property fmtid="{D5CDD505-2E9C-101B-9397-08002B2CF9AE}" pid="132" name="x1ye=96">
    <vt:lpwstr>RJR5yzweESP3p2KkWs/snxgskuv7+jFw7JlhZrR9jjbG0zL0joQSJ1TleUa4MNSEh4vX+I6KjkZgSB7S27UvULWF77mdyw2we/62xISUc/2Fl6+UR/bTRDgVAwD/FDzDxyCQTm0fJAMnhsBVJoLR8fHTkn4yKSMIMxs4yQj1GxoZJbPi0QvqDL76NsPt0jWRAkKoMcL7tRdpHoWTveDZk/5yAE2NVCF24my3ChuPcpopegPMtt3ab0sgqc1HnPP</vt:lpwstr>
  </property>
  <property fmtid="{D5CDD505-2E9C-101B-9397-08002B2CF9AE}" pid="133" name="x1ye=97">
    <vt:lpwstr>DQbC7UpQ8Xs0qD4XnVuxssL0MDqmOaM3o8RzKrId0e08Xq0X/VRSZu0gyW7Hsxwbz297hxljBZUt3BxBU9oEoWwpszkie/7utTNx95/OMxQUEfoROOTXYt8Wynu5bTN1HDz5+YGpGnK7lzxx3axZkDEKkOdQVWm7wIh5nN/hYze3ppFyA++oF3vQZP92X0MvSo7XqtgbO3oQjQMlUls23x6CTmULgeEQ/bps6oHPU5IJAAhn4EGoeGXFds1tXcn</vt:lpwstr>
  </property>
  <property fmtid="{D5CDD505-2E9C-101B-9397-08002B2CF9AE}" pid="134" name="x1ye=98">
    <vt:lpwstr>D3nr9suIXq70XaG4/6FtYTYpcP02RhCeYn5JVOSZU1VdsjO37mwCje8QMMF68dFgE625fO1L1jrJ+CFarSfDKwjOO353+Qn+o7uPGAJ0nfNNgfu9VN+Ju/2Vx1poS3Hx0CfvXOSbZAfER9tKFCTA0UpmgzMPA0g08QY6Xf8bUSF9afUT1RNT1TPtj4wh1ScglGF47rceafPLoMc3qrfioHayjY58EFg2OUFB5z1eygy18UV/7AnNf9kMxaCm3Rs</vt:lpwstr>
  </property>
  <property fmtid="{D5CDD505-2E9C-101B-9397-08002B2CF9AE}" pid="135" name="x1ye=99">
    <vt:lpwstr>6D//T+HlyJrkSKIe8Sl8l5mGkmrGR85BJifn1yDmrhFSHK1Gad8p7ZIM2KVPO59EfHX+/cFZqba18g35adftjtKFpC9gFw/0vs2alz139zLWRQIVgBCLKa/ruIkwcd2iuLW5Gf3FzY4gGDErty+DgKTottGhHK+hmW1DMg8RXXoXgX4KU6Np1T3BAcqkHR6G3AQWMGx64WV/bor09cAu76qxJFnqipV2BtgCfR2QHoQir0Fx5oaeL+d45CDkg4T</vt:lpwstr>
  </property>
</Properties>
</file>